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FFA0" w14:textId="77777777" w:rsidR="002E51B6" w:rsidRDefault="002E51B6">
      <w:pPr>
        <w:spacing w:before="1" w:line="180" w:lineRule="exact"/>
        <w:rPr>
          <w:sz w:val="19"/>
          <w:szCs w:val="19"/>
        </w:rPr>
      </w:pPr>
    </w:p>
    <w:p w14:paraId="26AA5D7E" w14:textId="77777777" w:rsidR="002E51B6" w:rsidRDefault="002E51B6">
      <w:pPr>
        <w:spacing w:line="200" w:lineRule="exact"/>
      </w:pPr>
    </w:p>
    <w:p w14:paraId="70D15F5F" w14:textId="77777777" w:rsidR="002E51B6" w:rsidRDefault="002E51B6">
      <w:pPr>
        <w:spacing w:line="200" w:lineRule="exact"/>
      </w:pPr>
    </w:p>
    <w:p w14:paraId="2B44ACFC" w14:textId="61714370" w:rsidR="002E51B6" w:rsidRDefault="0056588A">
      <w:pPr>
        <w:spacing w:before="13" w:line="360" w:lineRule="exact"/>
        <w:ind w:left="4674"/>
        <w:rPr>
          <w:sz w:val="32"/>
          <w:szCs w:val="32"/>
        </w:rPr>
      </w:pPr>
      <w:r>
        <w:pict w14:anchorId="53419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5.75pt;margin-top:35.75pt;width:137.8pt;height:40.35pt;z-index:-251657728;mso-position-horizontal-relative:page;mso-position-vertical-relative:page">
            <v:imagedata r:id="rId9" o:title=""/>
            <w10:wrap anchorx="page" anchory="page"/>
          </v:shape>
        </w:pict>
      </w:r>
      <w:r w:rsidR="0055457C">
        <w:rPr>
          <w:b/>
          <w:color w:val="363435"/>
          <w:spacing w:val="-21"/>
          <w:w w:val="97"/>
          <w:position w:val="-1"/>
          <w:sz w:val="32"/>
          <w:szCs w:val="32"/>
        </w:rPr>
        <w:t>R</w:t>
      </w:r>
      <w:r w:rsidR="0055457C">
        <w:rPr>
          <w:b/>
          <w:color w:val="363435"/>
          <w:spacing w:val="-6"/>
          <w:w w:val="115"/>
          <w:position w:val="-1"/>
          <w:sz w:val="32"/>
          <w:szCs w:val="32"/>
        </w:rPr>
        <w:t>eq</w:t>
      </w:r>
      <w:r w:rsidR="0055457C">
        <w:rPr>
          <w:b/>
          <w:color w:val="363435"/>
          <w:spacing w:val="-7"/>
          <w:w w:val="115"/>
          <w:position w:val="-1"/>
          <w:sz w:val="32"/>
          <w:szCs w:val="32"/>
        </w:rPr>
        <w:t>u</w:t>
      </w:r>
      <w:r w:rsidR="0055457C">
        <w:rPr>
          <w:b/>
          <w:color w:val="363435"/>
          <w:spacing w:val="-7"/>
          <w:w w:val="129"/>
          <w:position w:val="-1"/>
          <w:sz w:val="32"/>
          <w:szCs w:val="32"/>
        </w:rPr>
        <w:t>e</w:t>
      </w:r>
      <w:r w:rsidR="0055457C">
        <w:rPr>
          <w:b/>
          <w:color w:val="363435"/>
          <w:spacing w:val="-6"/>
          <w:w w:val="137"/>
          <w:position w:val="-1"/>
          <w:sz w:val="32"/>
          <w:szCs w:val="32"/>
        </w:rPr>
        <w:t>s</w:t>
      </w:r>
      <w:r w:rsidR="0055457C">
        <w:rPr>
          <w:b/>
          <w:color w:val="363435"/>
          <w:w w:val="137"/>
          <w:position w:val="-1"/>
          <w:sz w:val="32"/>
          <w:szCs w:val="32"/>
        </w:rPr>
        <w:t>t</w:t>
      </w:r>
      <w:r w:rsidR="0055457C">
        <w:rPr>
          <w:b/>
          <w:color w:val="363435"/>
          <w:spacing w:val="-11"/>
          <w:position w:val="-1"/>
          <w:sz w:val="32"/>
          <w:szCs w:val="32"/>
        </w:rPr>
        <w:t xml:space="preserve"> </w:t>
      </w:r>
      <w:r w:rsidR="0055457C">
        <w:rPr>
          <w:b/>
          <w:color w:val="363435"/>
          <w:spacing w:val="-15"/>
          <w:w w:val="129"/>
          <w:position w:val="-1"/>
          <w:sz w:val="32"/>
          <w:szCs w:val="32"/>
        </w:rPr>
        <w:t>t</w:t>
      </w:r>
      <w:r w:rsidR="0055457C">
        <w:rPr>
          <w:b/>
          <w:color w:val="363435"/>
          <w:w w:val="129"/>
          <w:position w:val="-1"/>
          <w:sz w:val="32"/>
          <w:szCs w:val="32"/>
        </w:rPr>
        <w:t>o</w:t>
      </w:r>
      <w:r w:rsidR="0055457C">
        <w:rPr>
          <w:b/>
          <w:color w:val="363435"/>
          <w:spacing w:val="-45"/>
          <w:w w:val="129"/>
          <w:position w:val="-1"/>
          <w:sz w:val="32"/>
          <w:szCs w:val="32"/>
        </w:rPr>
        <w:t xml:space="preserve"> </w:t>
      </w:r>
      <w:r w:rsidR="0055457C">
        <w:rPr>
          <w:b/>
          <w:color w:val="363435"/>
          <w:spacing w:val="-9"/>
          <w:w w:val="111"/>
          <w:position w:val="-1"/>
          <w:sz w:val="32"/>
          <w:szCs w:val="32"/>
        </w:rPr>
        <w:t>Ch</w:t>
      </w:r>
      <w:r w:rsidR="0055457C">
        <w:rPr>
          <w:b/>
          <w:color w:val="363435"/>
          <w:spacing w:val="-7"/>
          <w:w w:val="111"/>
          <w:position w:val="-1"/>
          <w:sz w:val="32"/>
          <w:szCs w:val="32"/>
        </w:rPr>
        <w:t>a</w:t>
      </w:r>
      <w:r w:rsidR="0055457C">
        <w:rPr>
          <w:b/>
          <w:color w:val="363435"/>
          <w:spacing w:val="-11"/>
          <w:w w:val="111"/>
          <w:position w:val="-1"/>
          <w:sz w:val="32"/>
          <w:szCs w:val="32"/>
        </w:rPr>
        <w:t>n</w:t>
      </w:r>
      <w:r w:rsidR="0055457C">
        <w:rPr>
          <w:b/>
          <w:color w:val="363435"/>
          <w:spacing w:val="-8"/>
          <w:w w:val="111"/>
          <w:position w:val="-1"/>
          <w:sz w:val="32"/>
          <w:szCs w:val="32"/>
        </w:rPr>
        <w:t>g</w:t>
      </w:r>
      <w:r w:rsidR="0055457C">
        <w:rPr>
          <w:b/>
          <w:color w:val="363435"/>
          <w:w w:val="111"/>
          <w:position w:val="-1"/>
          <w:sz w:val="32"/>
          <w:szCs w:val="32"/>
        </w:rPr>
        <w:t>e</w:t>
      </w:r>
      <w:r w:rsidR="0055457C">
        <w:rPr>
          <w:b/>
          <w:color w:val="363435"/>
          <w:spacing w:val="38"/>
          <w:w w:val="111"/>
          <w:position w:val="-1"/>
          <w:sz w:val="32"/>
          <w:szCs w:val="32"/>
        </w:rPr>
        <w:t xml:space="preserve"> </w:t>
      </w:r>
      <w:r w:rsidR="0055457C">
        <w:rPr>
          <w:b/>
          <w:color w:val="363435"/>
          <w:spacing w:val="-7"/>
          <w:w w:val="111"/>
          <w:position w:val="-1"/>
          <w:sz w:val="32"/>
          <w:szCs w:val="32"/>
        </w:rPr>
        <w:t>Pri</w:t>
      </w:r>
      <w:r w:rsidR="0055457C">
        <w:rPr>
          <w:b/>
          <w:color w:val="363435"/>
          <w:spacing w:val="-9"/>
          <w:w w:val="111"/>
          <w:position w:val="-1"/>
          <w:sz w:val="32"/>
          <w:szCs w:val="32"/>
        </w:rPr>
        <w:t>m</w:t>
      </w:r>
      <w:r w:rsidR="0055457C">
        <w:rPr>
          <w:b/>
          <w:color w:val="363435"/>
          <w:spacing w:val="-7"/>
          <w:w w:val="111"/>
          <w:position w:val="-1"/>
          <w:sz w:val="32"/>
          <w:szCs w:val="32"/>
        </w:rPr>
        <w:t>ar</w:t>
      </w:r>
      <w:r w:rsidR="0055457C">
        <w:rPr>
          <w:b/>
          <w:color w:val="363435"/>
          <w:spacing w:val="36"/>
          <w:w w:val="111"/>
          <w:position w:val="-1"/>
          <w:sz w:val="32"/>
          <w:szCs w:val="32"/>
        </w:rPr>
        <w:t>y</w:t>
      </w:r>
      <w:r>
        <w:rPr>
          <w:b/>
          <w:color w:val="363435"/>
          <w:spacing w:val="36"/>
          <w:w w:val="111"/>
          <w:position w:val="-1"/>
          <w:sz w:val="32"/>
          <w:szCs w:val="32"/>
        </w:rPr>
        <w:t xml:space="preserve"> </w:t>
      </w:r>
      <w:bookmarkStart w:id="0" w:name="_GoBack"/>
      <w:bookmarkEnd w:id="0"/>
      <w:r w:rsidR="0055457C">
        <w:rPr>
          <w:b/>
          <w:color w:val="363435"/>
          <w:spacing w:val="-12"/>
          <w:w w:val="111"/>
          <w:position w:val="-1"/>
          <w:sz w:val="32"/>
          <w:szCs w:val="32"/>
        </w:rPr>
        <w:t>C</w:t>
      </w:r>
      <w:r w:rsidR="0055457C">
        <w:rPr>
          <w:b/>
          <w:color w:val="363435"/>
          <w:spacing w:val="-7"/>
          <w:w w:val="111"/>
          <w:position w:val="-1"/>
          <w:sz w:val="32"/>
          <w:szCs w:val="32"/>
        </w:rPr>
        <w:t>a</w:t>
      </w:r>
      <w:r w:rsidR="0055457C">
        <w:rPr>
          <w:b/>
          <w:color w:val="363435"/>
          <w:spacing w:val="-12"/>
          <w:w w:val="111"/>
          <w:position w:val="-1"/>
          <w:sz w:val="32"/>
          <w:szCs w:val="32"/>
        </w:rPr>
        <w:t>r</w:t>
      </w:r>
      <w:r w:rsidR="0055457C">
        <w:rPr>
          <w:b/>
          <w:color w:val="363435"/>
          <w:w w:val="111"/>
          <w:position w:val="-1"/>
          <w:sz w:val="32"/>
          <w:szCs w:val="32"/>
        </w:rPr>
        <w:t>e</w:t>
      </w:r>
      <w:r w:rsidR="0055457C">
        <w:rPr>
          <w:b/>
          <w:color w:val="363435"/>
          <w:spacing w:val="-31"/>
          <w:w w:val="111"/>
          <w:position w:val="-1"/>
          <w:sz w:val="32"/>
          <w:szCs w:val="32"/>
        </w:rPr>
        <w:t xml:space="preserve"> </w:t>
      </w:r>
      <w:r w:rsidR="0055457C">
        <w:rPr>
          <w:b/>
          <w:color w:val="363435"/>
          <w:spacing w:val="-6"/>
          <w:w w:val="99"/>
          <w:position w:val="-1"/>
          <w:sz w:val="32"/>
          <w:szCs w:val="32"/>
        </w:rPr>
        <w:t>P</w:t>
      </w:r>
      <w:r w:rsidR="0055457C">
        <w:rPr>
          <w:b/>
          <w:color w:val="363435"/>
          <w:spacing w:val="-11"/>
          <w:w w:val="99"/>
          <w:position w:val="-1"/>
          <w:sz w:val="32"/>
          <w:szCs w:val="32"/>
        </w:rPr>
        <w:t>r</w:t>
      </w:r>
      <w:r w:rsidR="0055457C">
        <w:rPr>
          <w:b/>
          <w:color w:val="363435"/>
          <w:spacing w:val="-19"/>
          <w:w w:val="119"/>
          <w:position w:val="-1"/>
          <w:sz w:val="32"/>
          <w:szCs w:val="32"/>
        </w:rPr>
        <w:t>o</w:t>
      </w:r>
      <w:r w:rsidR="0055457C">
        <w:rPr>
          <w:b/>
          <w:color w:val="363435"/>
          <w:spacing w:val="-6"/>
          <w:w w:val="115"/>
          <w:position w:val="-1"/>
          <w:sz w:val="32"/>
          <w:szCs w:val="32"/>
        </w:rPr>
        <w:t>v</w:t>
      </w:r>
      <w:r w:rsidR="0055457C">
        <w:rPr>
          <w:b/>
          <w:color w:val="363435"/>
          <w:spacing w:val="-7"/>
          <w:w w:val="115"/>
          <w:position w:val="-1"/>
          <w:sz w:val="32"/>
          <w:szCs w:val="32"/>
        </w:rPr>
        <w:t>i</w:t>
      </w:r>
      <w:r w:rsidR="0055457C">
        <w:rPr>
          <w:b/>
          <w:color w:val="363435"/>
          <w:spacing w:val="-7"/>
          <w:w w:val="112"/>
          <w:position w:val="-1"/>
          <w:sz w:val="32"/>
          <w:szCs w:val="32"/>
        </w:rPr>
        <w:t>d</w:t>
      </w:r>
      <w:r w:rsidR="0055457C">
        <w:rPr>
          <w:b/>
          <w:color w:val="363435"/>
          <w:spacing w:val="-9"/>
          <w:w w:val="129"/>
          <w:position w:val="-1"/>
          <w:sz w:val="32"/>
          <w:szCs w:val="32"/>
        </w:rPr>
        <w:t>e</w:t>
      </w:r>
      <w:r w:rsidR="0055457C">
        <w:rPr>
          <w:b/>
          <w:color w:val="363435"/>
          <w:w w:val="92"/>
          <w:position w:val="-1"/>
          <w:sz w:val="32"/>
          <w:szCs w:val="32"/>
        </w:rPr>
        <w:t>r</w:t>
      </w:r>
      <w:r w:rsidR="00823C15">
        <w:rPr>
          <w:b/>
          <w:color w:val="363435"/>
          <w:w w:val="92"/>
          <w:position w:val="-1"/>
          <w:sz w:val="32"/>
          <w:szCs w:val="32"/>
        </w:rPr>
        <w:t xml:space="preserve"> (PCP</w:t>
      </w:r>
      <w:r w:rsidR="00077803">
        <w:rPr>
          <w:b/>
          <w:color w:val="363435"/>
          <w:w w:val="92"/>
          <w:position w:val="-1"/>
          <w:sz w:val="32"/>
          <w:szCs w:val="32"/>
        </w:rPr>
        <w:t>)</w:t>
      </w:r>
    </w:p>
    <w:p w14:paraId="04AD0190" w14:textId="77777777" w:rsidR="002E51B6" w:rsidRDefault="002E51B6">
      <w:pPr>
        <w:spacing w:before="7" w:line="180" w:lineRule="exact"/>
        <w:rPr>
          <w:sz w:val="19"/>
          <w:szCs w:val="19"/>
        </w:rPr>
      </w:pPr>
    </w:p>
    <w:p w14:paraId="7C21A5C2" w14:textId="77777777" w:rsidR="002E51B6" w:rsidRDefault="002E51B6">
      <w:pPr>
        <w:spacing w:line="200" w:lineRule="exact"/>
      </w:pPr>
    </w:p>
    <w:p w14:paraId="31E10960" w14:textId="77777777" w:rsidR="002E51B6" w:rsidRDefault="0055457C">
      <w:pPr>
        <w:spacing w:line="340" w:lineRule="exact"/>
        <w:ind w:left="1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363435"/>
          <w:spacing w:val="-8"/>
          <w:w w:val="109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363435"/>
          <w:spacing w:val="-5"/>
          <w:w w:val="109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363435"/>
          <w:spacing w:val="-7"/>
          <w:w w:val="109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363435"/>
          <w:w w:val="10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363435"/>
          <w:spacing w:val="12"/>
          <w:w w:val="10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5"/>
          <w:w w:val="109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363435"/>
          <w:spacing w:val="-7"/>
          <w:w w:val="109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363435"/>
          <w:spacing w:val="-8"/>
          <w:w w:val="109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363435"/>
          <w:spacing w:val="-10"/>
          <w:w w:val="10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363435"/>
          <w:spacing w:val="-7"/>
          <w:w w:val="109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363435"/>
          <w:spacing w:val="-8"/>
          <w:w w:val="109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363435"/>
          <w:spacing w:val="-5"/>
          <w:w w:val="10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363435"/>
          <w:spacing w:val="-8"/>
          <w:w w:val="10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363435"/>
          <w:spacing w:val="-5"/>
          <w:w w:val="109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363435"/>
          <w:spacing w:val="-14"/>
          <w:w w:val="10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363435"/>
          <w:w w:val="10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363435"/>
          <w:spacing w:val="-10"/>
          <w:w w:val="10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5"/>
          <w:sz w:val="24"/>
          <w:szCs w:val="24"/>
        </w:rPr>
        <w:t>lin</w:t>
      </w:r>
      <w:r>
        <w:rPr>
          <w:rFonts w:ascii="Book Antiqua" w:eastAsia="Book Antiqua" w:hAnsi="Book Antiqua" w:cs="Book Antiqua"/>
          <w:color w:val="363435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363435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8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363435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363435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6"/>
          <w:w w:val="106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363435"/>
          <w:spacing w:val="-5"/>
          <w:w w:val="106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363435"/>
          <w:spacing w:val="-7"/>
          <w:w w:val="106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363435"/>
          <w:spacing w:val="-5"/>
          <w:w w:val="106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363435"/>
          <w:spacing w:val="-7"/>
          <w:w w:val="106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363435"/>
          <w:spacing w:val="-10"/>
          <w:w w:val="106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363435"/>
          <w:spacing w:val="-5"/>
          <w:w w:val="106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363435"/>
          <w:w w:val="106"/>
          <w:sz w:val="24"/>
          <w:szCs w:val="24"/>
        </w:rPr>
        <w:t xml:space="preserve">:  </w:t>
      </w:r>
      <w:r>
        <w:rPr>
          <w:rFonts w:ascii="Book Antiqua" w:eastAsia="Book Antiqua" w:hAnsi="Book Antiqua" w:cs="Book Antiqua"/>
          <w:color w:val="363435"/>
          <w:spacing w:val="34"/>
          <w:w w:val="106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6"/>
          <w:w w:val="106"/>
          <w:sz w:val="26"/>
          <w:szCs w:val="26"/>
        </w:rPr>
        <w:t>☐</w:t>
      </w:r>
      <w:r>
        <w:rPr>
          <w:rFonts w:ascii="Book Antiqua" w:eastAsia="Book Antiqua" w:hAnsi="Book Antiqua" w:cs="Book Antiqua"/>
          <w:color w:val="363435"/>
          <w:spacing w:val="-5"/>
          <w:w w:val="106"/>
          <w:sz w:val="24"/>
          <w:szCs w:val="24"/>
        </w:rPr>
        <w:t>Med</w:t>
      </w:r>
      <w:r>
        <w:rPr>
          <w:rFonts w:ascii="Book Antiqua" w:eastAsia="Book Antiqua" w:hAnsi="Book Antiqua" w:cs="Book Antiqua"/>
          <w:color w:val="363435"/>
          <w:spacing w:val="-7"/>
          <w:w w:val="106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363435"/>
          <w:spacing w:val="-5"/>
          <w:w w:val="106"/>
          <w:sz w:val="24"/>
          <w:szCs w:val="24"/>
        </w:rPr>
        <w:t>ca</w:t>
      </w:r>
      <w:r>
        <w:rPr>
          <w:rFonts w:ascii="Book Antiqua" w:eastAsia="Book Antiqua" w:hAnsi="Book Antiqua" w:cs="Book Antiqua"/>
          <w:color w:val="363435"/>
          <w:spacing w:val="-7"/>
          <w:w w:val="106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363435"/>
          <w:w w:val="106"/>
          <w:sz w:val="24"/>
          <w:szCs w:val="24"/>
        </w:rPr>
        <w:t>d</w:t>
      </w:r>
    </w:p>
    <w:p w14:paraId="21317222" w14:textId="0FDCCDB6" w:rsidR="002E51B6" w:rsidRDefault="0055457C">
      <w:pPr>
        <w:spacing w:before="76"/>
        <w:ind w:left="140"/>
        <w:rPr>
          <w:sz w:val="24"/>
          <w:szCs w:val="24"/>
        </w:rPr>
      </w:pPr>
      <w:r>
        <w:rPr>
          <w:color w:val="363435"/>
          <w:spacing w:val="-5"/>
          <w:w w:val="102"/>
          <w:sz w:val="24"/>
          <w:szCs w:val="24"/>
        </w:rPr>
        <w:t>F</w:t>
      </w:r>
      <w:r>
        <w:rPr>
          <w:color w:val="363435"/>
          <w:spacing w:val="-7"/>
          <w:w w:val="102"/>
          <w:sz w:val="24"/>
          <w:szCs w:val="24"/>
        </w:rPr>
        <w:t>i</w:t>
      </w:r>
      <w:r>
        <w:rPr>
          <w:color w:val="363435"/>
          <w:spacing w:val="-6"/>
          <w:w w:val="133"/>
          <w:sz w:val="24"/>
          <w:szCs w:val="24"/>
        </w:rPr>
        <w:t>e</w:t>
      </w:r>
      <w:r>
        <w:rPr>
          <w:color w:val="363435"/>
          <w:spacing w:val="-5"/>
          <w:w w:val="83"/>
          <w:sz w:val="24"/>
          <w:szCs w:val="24"/>
        </w:rPr>
        <w:t>l</w:t>
      </w:r>
      <w:r>
        <w:rPr>
          <w:color w:val="363435"/>
          <w:spacing w:val="-5"/>
          <w:w w:val="130"/>
          <w:sz w:val="24"/>
          <w:szCs w:val="24"/>
        </w:rPr>
        <w:t>d</w:t>
      </w:r>
      <w:r>
        <w:rPr>
          <w:color w:val="363435"/>
          <w:w w:val="130"/>
          <w:sz w:val="24"/>
          <w:szCs w:val="24"/>
        </w:rPr>
        <w:t>s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wi</w:t>
      </w:r>
      <w:r>
        <w:rPr>
          <w:color w:val="363435"/>
          <w:spacing w:val="-7"/>
          <w:sz w:val="24"/>
          <w:szCs w:val="24"/>
        </w:rPr>
        <w:t>t</w:t>
      </w:r>
      <w:r>
        <w:rPr>
          <w:color w:val="363435"/>
          <w:sz w:val="24"/>
          <w:szCs w:val="24"/>
        </w:rPr>
        <w:t>h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6"/>
          <w:w w:val="127"/>
          <w:sz w:val="24"/>
          <w:szCs w:val="24"/>
        </w:rPr>
        <w:t>a</w:t>
      </w:r>
      <w:r>
        <w:rPr>
          <w:color w:val="363435"/>
          <w:w w:val="127"/>
          <w:sz w:val="24"/>
          <w:szCs w:val="24"/>
        </w:rPr>
        <w:t>n</w:t>
      </w:r>
      <w:r>
        <w:rPr>
          <w:color w:val="363435"/>
          <w:spacing w:val="-19"/>
          <w:w w:val="127"/>
          <w:sz w:val="24"/>
          <w:szCs w:val="24"/>
        </w:rPr>
        <w:t xml:space="preserve"> </w:t>
      </w:r>
      <w:r w:rsidR="0054439D">
        <w:rPr>
          <w:color w:val="363435"/>
          <w:spacing w:val="-5"/>
          <w:w w:val="139"/>
          <w:sz w:val="24"/>
          <w:szCs w:val="24"/>
        </w:rPr>
        <w:t>a</w:t>
      </w:r>
      <w:r w:rsidR="0054439D">
        <w:rPr>
          <w:color w:val="363435"/>
          <w:spacing w:val="-7"/>
          <w:w w:val="139"/>
          <w:sz w:val="24"/>
          <w:szCs w:val="24"/>
        </w:rPr>
        <w:t>s</w:t>
      </w:r>
      <w:r w:rsidR="0054439D">
        <w:rPr>
          <w:color w:val="363435"/>
          <w:spacing w:val="-15"/>
          <w:w w:val="152"/>
          <w:sz w:val="24"/>
          <w:szCs w:val="24"/>
        </w:rPr>
        <w:t>t</w:t>
      </w:r>
      <w:r w:rsidR="0054439D">
        <w:rPr>
          <w:color w:val="363435"/>
          <w:spacing w:val="-7"/>
          <w:w w:val="133"/>
          <w:sz w:val="24"/>
          <w:szCs w:val="24"/>
        </w:rPr>
        <w:t>e</w:t>
      </w:r>
      <w:r w:rsidR="0054439D">
        <w:rPr>
          <w:color w:val="363435"/>
          <w:spacing w:val="-5"/>
          <w:w w:val="102"/>
          <w:sz w:val="24"/>
          <w:szCs w:val="24"/>
        </w:rPr>
        <w:t>ri</w:t>
      </w:r>
      <w:r w:rsidR="0054439D">
        <w:rPr>
          <w:color w:val="363435"/>
          <w:w w:val="102"/>
          <w:sz w:val="24"/>
          <w:szCs w:val="24"/>
        </w:rPr>
        <w:t>sk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91"/>
          <w:sz w:val="24"/>
          <w:szCs w:val="24"/>
        </w:rPr>
        <w:t>(*</w:t>
      </w:r>
      <w:r>
        <w:rPr>
          <w:color w:val="363435"/>
          <w:w w:val="91"/>
          <w:sz w:val="24"/>
          <w:szCs w:val="24"/>
        </w:rPr>
        <w:t>)</w:t>
      </w:r>
      <w:r>
        <w:rPr>
          <w:color w:val="363435"/>
          <w:spacing w:val="3"/>
          <w:w w:val="91"/>
          <w:sz w:val="24"/>
          <w:szCs w:val="24"/>
        </w:rPr>
        <w:t xml:space="preserve"> </w:t>
      </w:r>
      <w:r>
        <w:rPr>
          <w:color w:val="363435"/>
          <w:spacing w:val="-6"/>
          <w:w w:val="121"/>
          <w:sz w:val="24"/>
          <w:szCs w:val="24"/>
        </w:rPr>
        <w:t>a</w:t>
      </w:r>
      <w:r>
        <w:rPr>
          <w:color w:val="363435"/>
          <w:spacing w:val="-11"/>
          <w:w w:val="121"/>
          <w:sz w:val="24"/>
          <w:szCs w:val="24"/>
        </w:rPr>
        <w:t>r</w:t>
      </w:r>
      <w:r>
        <w:rPr>
          <w:color w:val="363435"/>
          <w:w w:val="121"/>
          <w:sz w:val="24"/>
          <w:szCs w:val="24"/>
        </w:rPr>
        <w:t>e</w:t>
      </w:r>
      <w:r>
        <w:rPr>
          <w:color w:val="363435"/>
          <w:spacing w:val="7"/>
          <w:w w:val="121"/>
          <w:sz w:val="24"/>
          <w:szCs w:val="24"/>
        </w:rPr>
        <w:t xml:space="preserve"> </w:t>
      </w:r>
      <w:r>
        <w:rPr>
          <w:color w:val="363435"/>
          <w:spacing w:val="-11"/>
          <w:w w:val="121"/>
          <w:sz w:val="24"/>
          <w:szCs w:val="24"/>
        </w:rPr>
        <w:t>r</w:t>
      </w:r>
      <w:r>
        <w:rPr>
          <w:color w:val="363435"/>
          <w:spacing w:val="-6"/>
          <w:w w:val="121"/>
          <w:sz w:val="24"/>
          <w:szCs w:val="24"/>
        </w:rPr>
        <w:t>equi</w:t>
      </w:r>
      <w:r>
        <w:rPr>
          <w:color w:val="363435"/>
          <w:spacing w:val="-11"/>
          <w:w w:val="121"/>
          <w:sz w:val="24"/>
          <w:szCs w:val="24"/>
        </w:rPr>
        <w:t>r</w:t>
      </w:r>
      <w:r>
        <w:rPr>
          <w:color w:val="363435"/>
          <w:spacing w:val="-6"/>
          <w:w w:val="121"/>
          <w:sz w:val="24"/>
          <w:szCs w:val="24"/>
        </w:rPr>
        <w:t>e</w:t>
      </w:r>
      <w:r>
        <w:rPr>
          <w:color w:val="363435"/>
          <w:w w:val="121"/>
          <w:sz w:val="24"/>
          <w:szCs w:val="24"/>
        </w:rPr>
        <w:t>d</w:t>
      </w:r>
      <w:r>
        <w:rPr>
          <w:color w:val="363435"/>
          <w:spacing w:val="-30"/>
          <w:w w:val="121"/>
          <w:sz w:val="24"/>
          <w:szCs w:val="24"/>
        </w:rPr>
        <w:t xml:space="preserve"> </w:t>
      </w:r>
      <w:r>
        <w:rPr>
          <w:color w:val="363435"/>
          <w:spacing w:val="-6"/>
          <w:w w:val="126"/>
          <w:sz w:val="24"/>
          <w:szCs w:val="24"/>
        </w:rPr>
        <w:t>an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-17"/>
          <w:w w:val="126"/>
          <w:sz w:val="24"/>
          <w:szCs w:val="24"/>
        </w:rPr>
        <w:t xml:space="preserve"> </w:t>
      </w:r>
      <w:r>
        <w:rPr>
          <w:color w:val="363435"/>
          <w:spacing w:val="-6"/>
          <w:w w:val="126"/>
          <w:sz w:val="24"/>
          <w:szCs w:val="24"/>
        </w:rPr>
        <w:t>mu</w:t>
      </w:r>
      <w:r>
        <w:rPr>
          <w:color w:val="363435"/>
          <w:spacing w:val="-9"/>
          <w:w w:val="126"/>
          <w:sz w:val="24"/>
          <w:szCs w:val="24"/>
        </w:rPr>
        <w:t>s</w:t>
      </w:r>
      <w:r>
        <w:rPr>
          <w:color w:val="363435"/>
          <w:w w:val="126"/>
          <w:sz w:val="24"/>
          <w:szCs w:val="24"/>
        </w:rPr>
        <w:t>t</w:t>
      </w:r>
      <w:r>
        <w:rPr>
          <w:color w:val="363435"/>
          <w:spacing w:val="-22"/>
          <w:w w:val="126"/>
          <w:sz w:val="24"/>
          <w:szCs w:val="24"/>
        </w:rPr>
        <w:t xml:space="preserve"> </w:t>
      </w:r>
      <w:r>
        <w:rPr>
          <w:color w:val="363435"/>
          <w:spacing w:val="-6"/>
          <w:w w:val="126"/>
          <w:sz w:val="24"/>
          <w:szCs w:val="24"/>
        </w:rPr>
        <w:t>b</w:t>
      </w:r>
      <w:r>
        <w:rPr>
          <w:color w:val="363435"/>
          <w:w w:val="126"/>
          <w:sz w:val="24"/>
          <w:szCs w:val="24"/>
        </w:rPr>
        <w:t>e</w:t>
      </w:r>
      <w:r>
        <w:rPr>
          <w:color w:val="363435"/>
          <w:spacing w:val="-14"/>
          <w:w w:val="126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c</w:t>
      </w:r>
      <w:r>
        <w:rPr>
          <w:color w:val="363435"/>
          <w:spacing w:val="-7"/>
          <w:w w:val="127"/>
          <w:sz w:val="24"/>
          <w:szCs w:val="24"/>
        </w:rPr>
        <w:t>o</w:t>
      </w:r>
      <w:r>
        <w:rPr>
          <w:color w:val="363435"/>
          <w:spacing w:val="-5"/>
          <w:w w:val="119"/>
          <w:sz w:val="24"/>
          <w:szCs w:val="24"/>
        </w:rPr>
        <w:t>m</w:t>
      </w:r>
      <w:r>
        <w:rPr>
          <w:color w:val="363435"/>
          <w:spacing w:val="-6"/>
          <w:w w:val="119"/>
          <w:sz w:val="24"/>
          <w:szCs w:val="24"/>
        </w:rPr>
        <w:t>p</w:t>
      </w:r>
      <w:r>
        <w:rPr>
          <w:color w:val="363435"/>
          <w:spacing w:val="-5"/>
          <w:w w:val="83"/>
          <w:sz w:val="24"/>
          <w:szCs w:val="24"/>
        </w:rPr>
        <w:t>l</w:t>
      </w:r>
      <w:r>
        <w:rPr>
          <w:color w:val="363435"/>
          <w:spacing w:val="-6"/>
          <w:w w:val="133"/>
          <w:sz w:val="24"/>
          <w:szCs w:val="24"/>
        </w:rPr>
        <w:t>e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28"/>
          <w:sz w:val="24"/>
          <w:szCs w:val="24"/>
        </w:rPr>
        <w:t>ed</w:t>
      </w:r>
    </w:p>
    <w:p w14:paraId="00F4360E" w14:textId="77777777" w:rsidR="002E51B6" w:rsidRDefault="002E51B6">
      <w:pPr>
        <w:spacing w:before="12" w:line="280" w:lineRule="exact"/>
        <w:rPr>
          <w:sz w:val="28"/>
          <w:szCs w:val="28"/>
        </w:rPr>
      </w:pPr>
    </w:p>
    <w:p w14:paraId="33CA774D" w14:textId="77777777" w:rsidR="002E51B6" w:rsidRDefault="0055457C">
      <w:pPr>
        <w:ind w:left="140"/>
        <w:rPr>
          <w:sz w:val="24"/>
          <w:szCs w:val="24"/>
        </w:rPr>
      </w:pPr>
      <w:r>
        <w:rPr>
          <w:color w:val="363435"/>
          <w:spacing w:val="-5"/>
          <w:w w:val="97"/>
          <w:sz w:val="24"/>
          <w:szCs w:val="24"/>
        </w:rPr>
        <w:t>MEMBE</w:t>
      </w:r>
      <w:r>
        <w:rPr>
          <w:color w:val="363435"/>
          <w:w w:val="97"/>
          <w:sz w:val="24"/>
          <w:szCs w:val="24"/>
        </w:rPr>
        <w:t>R</w:t>
      </w:r>
      <w:r>
        <w:rPr>
          <w:color w:val="363435"/>
          <w:spacing w:val="4"/>
          <w:w w:val="97"/>
          <w:sz w:val="24"/>
          <w:szCs w:val="24"/>
        </w:rPr>
        <w:t xml:space="preserve"> </w:t>
      </w:r>
      <w:r>
        <w:rPr>
          <w:color w:val="363435"/>
          <w:spacing w:val="-5"/>
          <w:w w:val="99"/>
          <w:sz w:val="24"/>
          <w:szCs w:val="24"/>
        </w:rPr>
        <w:t>IN</w:t>
      </w:r>
      <w:r>
        <w:rPr>
          <w:color w:val="363435"/>
          <w:spacing w:val="-7"/>
          <w:w w:val="99"/>
          <w:sz w:val="24"/>
          <w:szCs w:val="24"/>
        </w:rPr>
        <w:t>F</w:t>
      </w:r>
      <w:r>
        <w:rPr>
          <w:color w:val="363435"/>
          <w:spacing w:val="-5"/>
          <w:w w:val="108"/>
          <w:sz w:val="24"/>
          <w:szCs w:val="24"/>
        </w:rPr>
        <w:t>O</w:t>
      </w:r>
      <w:r>
        <w:rPr>
          <w:color w:val="363435"/>
          <w:spacing w:val="-7"/>
          <w:w w:val="108"/>
          <w:sz w:val="24"/>
          <w:szCs w:val="24"/>
        </w:rPr>
        <w:t>R</w:t>
      </w:r>
      <w:r>
        <w:rPr>
          <w:color w:val="363435"/>
          <w:spacing w:val="-5"/>
          <w:w w:val="95"/>
          <w:sz w:val="24"/>
          <w:szCs w:val="24"/>
        </w:rPr>
        <w:t>M</w:t>
      </w:r>
      <w:r>
        <w:rPr>
          <w:color w:val="363435"/>
          <w:spacing w:val="-31"/>
          <w:w w:val="104"/>
          <w:sz w:val="24"/>
          <w:szCs w:val="24"/>
        </w:rPr>
        <w:t>A</w:t>
      </w:r>
      <w:r>
        <w:rPr>
          <w:color w:val="363435"/>
          <w:spacing w:val="-7"/>
          <w:w w:val="106"/>
          <w:sz w:val="24"/>
          <w:szCs w:val="24"/>
        </w:rPr>
        <w:t>T</w:t>
      </w:r>
      <w:r>
        <w:rPr>
          <w:color w:val="363435"/>
          <w:spacing w:val="-5"/>
          <w:sz w:val="24"/>
          <w:szCs w:val="24"/>
        </w:rPr>
        <w:t>ION:</w:t>
      </w:r>
    </w:p>
    <w:p w14:paraId="794F91FF" w14:textId="77777777" w:rsidR="002E51B6" w:rsidRDefault="0055457C">
      <w:pPr>
        <w:tabs>
          <w:tab w:val="left" w:pos="10900"/>
        </w:tabs>
        <w:spacing w:before="82"/>
        <w:ind w:left="140"/>
        <w:rPr>
          <w:sz w:val="24"/>
          <w:szCs w:val="24"/>
        </w:rPr>
      </w:pPr>
      <w:r>
        <w:rPr>
          <w:color w:val="363435"/>
          <w:spacing w:val="-5"/>
          <w:sz w:val="24"/>
          <w:szCs w:val="24"/>
        </w:rPr>
        <w:t>*M</w:t>
      </w:r>
      <w:r>
        <w:rPr>
          <w:color w:val="363435"/>
          <w:spacing w:val="-7"/>
          <w:sz w:val="24"/>
          <w:szCs w:val="24"/>
        </w:rPr>
        <w:t>e</w:t>
      </w:r>
      <w:r>
        <w:rPr>
          <w:color w:val="363435"/>
          <w:spacing w:val="-5"/>
          <w:w w:val="122"/>
          <w:sz w:val="24"/>
          <w:szCs w:val="24"/>
        </w:rPr>
        <w:t>mb</w:t>
      </w:r>
      <w:r>
        <w:rPr>
          <w:color w:val="363435"/>
          <w:spacing w:val="-7"/>
          <w:w w:val="122"/>
          <w:sz w:val="24"/>
          <w:szCs w:val="24"/>
        </w:rPr>
        <w:t>e</w:t>
      </w:r>
      <w:r>
        <w:rPr>
          <w:color w:val="363435"/>
          <w:spacing w:val="-5"/>
          <w:w w:val="80"/>
          <w:sz w:val="24"/>
          <w:szCs w:val="24"/>
        </w:rPr>
        <w:t>r</w:t>
      </w:r>
      <w:r>
        <w:rPr>
          <w:color w:val="363435"/>
          <w:spacing w:val="-18"/>
          <w:w w:val="80"/>
          <w:sz w:val="24"/>
          <w:szCs w:val="24"/>
        </w:rPr>
        <w:t>’</w:t>
      </w:r>
      <w:r>
        <w:rPr>
          <w:color w:val="363435"/>
          <w:w w:val="137"/>
          <w:sz w:val="24"/>
          <w:szCs w:val="24"/>
        </w:rPr>
        <w:t>s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14"/>
          <w:sz w:val="24"/>
          <w:szCs w:val="24"/>
        </w:rPr>
        <w:t>Name</w:t>
      </w:r>
      <w:r>
        <w:rPr>
          <w:color w:val="363435"/>
          <w:w w:val="114"/>
          <w:sz w:val="24"/>
          <w:szCs w:val="24"/>
        </w:rPr>
        <w:t>:</w:t>
      </w:r>
      <w:r>
        <w:rPr>
          <w:color w:val="363435"/>
          <w:spacing w:val="-31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 xml:space="preserve">                                                                   </w:t>
      </w:r>
      <w:r>
        <w:rPr>
          <w:color w:val="363435"/>
          <w:spacing w:val="17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</w:rPr>
        <w:t xml:space="preserve">  </w:t>
      </w:r>
      <w:r>
        <w:rPr>
          <w:color w:val="363435"/>
          <w:spacing w:val="17"/>
          <w:sz w:val="24"/>
          <w:szCs w:val="24"/>
        </w:rPr>
        <w:t xml:space="preserve"> </w:t>
      </w:r>
      <w:r>
        <w:rPr>
          <w:color w:val="363435"/>
          <w:spacing w:val="-5"/>
          <w:w w:val="98"/>
          <w:sz w:val="24"/>
          <w:szCs w:val="24"/>
        </w:rPr>
        <w:t>*M</w:t>
      </w:r>
      <w:r>
        <w:rPr>
          <w:color w:val="363435"/>
          <w:spacing w:val="-6"/>
          <w:w w:val="98"/>
          <w:sz w:val="24"/>
          <w:szCs w:val="24"/>
        </w:rPr>
        <w:t>o</w:t>
      </w:r>
      <w:r>
        <w:rPr>
          <w:color w:val="363435"/>
          <w:spacing w:val="-5"/>
          <w:w w:val="112"/>
          <w:sz w:val="24"/>
          <w:szCs w:val="24"/>
        </w:rPr>
        <w:t>lin</w:t>
      </w:r>
      <w:r>
        <w:rPr>
          <w:color w:val="363435"/>
          <w:w w:val="112"/>
          <w:sz w:val="24"/>
          <w:szCs w:val="24"/>
        </w:rPr>
        <w:t>a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03"/>
          <w:sz w:val="24"/>
          <w:szCs w:val="24"/>
        </w:rPr>
        <w:t>ID#</w:t>
      </w:r>
      <w:r>
        <w:rPr>
          <w:color w:val="363435"/>
          <w:w w:val="103"/>
          <w:sz w:val="24"/>
          <w:szCs w:val="24"/>
        </w:rPr>
        <w:t>:</w:t>
      </w:r>
      <w:r>
        <w:rPr>
          <w:color w:val="363435"/>
          <w:spacing w:val="-26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7CA0E4D9" w14:textId="77777777" w:rsidR="002E51B6" w:rsidRDefault="0055457C">
      <w:pPr>
        <w:spacing w:before="24"/>
        <w:ind w:left="2717"/>
        <w:rPr>
          <w:sz w:val="18"/>
          <w:szCs w:val="18"/>
        </w:rPr>
      </w:pPr>
      <w:r>
        <w:rPr>
          <w:color w:val="363435"/>
          <w:spacing w:val="-5"/>
          <w:w w:val="114"/>
          <w:sz w:val="18"/>
          <w:szCs w:val="18"/>
        </w:rPr>
        <w:t>P</w:t>
      </w:r>
      <w:r>
        <w:rPr>
          <w:color w:val="363435"/>
          <w:spacing w:val="-4"/>
          <w:w w:val="83"/>
          <w:sz w:val="18"/>
          <w:szCs w:val="18"/>
        </w:rPr>
        <w:t>l</w:t>
      </w:r>
      <w:r>
        <w:rPr>
          <w:color w:val="363435"/>
          <w:spacing w:val="-4"/>
          <w:w w:val="137"/>
          <w:sz w:val="18"/>
          <w:szCs w:val="18"/>
        </w:rPr>
        <w:t>ea</w:t>
      </w:r>
      <w:r>
        <w:rPr>
          <w:color w:val="363435"/>
          <w:spacing w:val="-7"/>
          <w:w w:val="137"/>
          <w:sz w:val="18"/>
          <w:szCs w:val="18"/>
        </w:rPr>
        <w:t>s</w:t>
      </w:r>
      <w:r>
        <w:rPr>
          <w:color w:val="363435"/>
          <w:w w:val="133"/>
          <w:sz w:val="18"/>
          <w:szCs w:val="18"/>
        </w:rPr>
        <w:t>e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pacing w:val="-5"/>
          <w:w w:val="124"/>
          <w:sz w:val="18"/>
          <w:szCs w:val="18"/>
        </w:rPr>
        <w:t>p</w:t>
      </w:r>
      <w:r>
        <w:rPr>
          <w:color w:val="363435"/>
          <w:spacing w:val="-4"/>
          <w:w w:val="106"/>
          <w:sz w:val="18"/>
          <w:szCs w:val="18"/>
        </w:rPr>
        <w:t>rin</w:t>
      </w:r>
      <w:r>
        <w:rPr>
          <w:color w:val="363435"/>
          <w:w w:val="152"/>
          <w:sz w:val="18"/>
          <w:szCs w:val="18"/>
        </w:rPr>
        <w:t>t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FI</w:t>
      </w:r>
      <w:r>
        <w:rPr>
          <w:color w:val="363435"/>
          <w:spacing w:val="-6"/>
          <w:sz w:val="18"/>
          <w:szCs w:val="18"/>
        </w:rPr>
        <w:t>R</w:t>
      </w:r>
      <w:r>
        <w:rPr>
          <w:color w:val="363435"/>
          <w:spacing w:val="-10"/>
          <w:sz w:val="18"/>
          <w:szCs w:val="18"/>
        </w:rPr>
        <w:t>S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-5"/>
          <w:w w:val="126"/>
          <w:sz w:val="18"/>
          <w:szCs w:val="18"/>
        </w:rPr>
        <w:t>an</w:t>
      </w:r>
      <w:r>
        <w:rPr>
          <w:color w:val="363435"/>
          <w:w w:val="126"/>
          <w:sz w:val="18"/>
          <w:szCs w:val="18"/>
        </w:rPr>
        <w:t>d</w:t>
      </w:r>
      <w:r>
        <w:rPr>
          <w:color w:val="363435"/>
          <w:spacing w:val="-13"/>
          <w:w w:val="126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L</w:t>
      </w:r>
      <w:r>
        <w:rPr>
          <w:color w:val="363435"/>
          <w:spacing w:val="-5"/>
          <w:sz w:val="18"/>
          <w:szCs w:val="18"/>
        </w:rPr>
        <w:t>A</w:t>
      </w:r>
      <w:r>
        <w:rPr>
          <w:color w:val="363435"/>
          <w:spacing w:val="-10"/>
          <w:sz w:val="18"/>
          <w:szCs w:val="18"/>
        </w:rPr>
        <w:t>S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4"/>
          <w:w w:val="124"/>
          <w:sz w:val="18"/>
          <w:szCs w:val="18"/>
        </w:rPr>
        <w:t>name</w:t>
      </w:r>
    </w:p>
    <w:p w14:paraId="43784F25" w14:textId="77777777" w:rsidR="002E51B6" w:rsidRDefault="002E51B6">
      <w:pPr>
        <w:spacing w:before="1" w:line="140" w:lineRule="exact"/>
        <w:rPr>
          <w:sz w:val="14"/>
          <w:szCs w:val="14"/>
        </w:rPr>
      </w:pPr>
    </w:p>
    <w:p w14:paraId="79811116" w14:textId="77777777" w:rsidR="002E51B6" w:rsidRDefault="0055457C">
      <w:pPr>
        <w:tabs>
          <w:tab w:val="left" w:pos="10920"/>
        </w:tabs>
        <w:ind w:left="140"/>
        <w:rPr>
          <w:sz w:val="24"/>
          <w:szCs w:val="24"/>
        </w:rPr>
      </w:pPr>
      <w:r>
        <w:rPr>
          <w:color w:val="363435"/>
          <w:spacing w:val="-5"/>
          <w:w w:val="94"/>
          <w:sz w:val="24"/>
          <w:szCs w:val="24"/>
        </w:rPr>
        <w:t>*</w:t>
      </w:r>
      <w:r>
        <w:rPr>
          <w:color w:val="363435"/>
          <w:spacing w:val="-9"/>
          <w:w w:val="94"/>
          <w:sz w:val="24"/>
          <w:szCs w:val="24"/>
        </w:rPr>
        <w:t>D</w:t>
      </w:r>
      <w:r>
        <w:rPr>
          <w:color w:val="363435"/>
          <w:spacing w:val="-5"/>
          <w:w w:val="145"/>
          <w:sz w:val="24"/>
          <w:szCs w:val="24"/>
        </w:rPr>
        <w:t>a</w:t>
      </w:r>
      <w:r>
        <w:rPr>
          <w:color w:val="363435"/>
          <w:spacing w:val="-15"/>
          <w:w w:val="145"/>
          <w:sz w:val="24"/>
          <w:szCs w:val="24"/>
        </w:rPr>
        <w:t>t</w:t>
      </w:r>
      <w:r>
        <w:rPr>
          <w:color w:val="363435"/>
          <w:w w:val="133"/>
          <w:sz w:val="24"/>
          <w:szCs w:val="24"/>
        </w:rPr>
        <w:t>e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8"/>
          <w:w w:val="123"/>
          <w:sz w:val="24"/>
          <w:szCs w:val="24"/>
        </w:rPr>
        <w:t>o</w:t>
      </w:r>
      <w:r>
        <w:rPr>
          <w:color w:val="363435"/>
          <w:w w:val="114"/>
          <w:sz w:val="24"/>
          <w:szCs w:val="24"/>
        </w:rPr>
        <w:t>f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01"/>
          <w:sz w:val="24"/>
          <w:szCs w:val="24"/>
        </w:rPr>
        <w:t>Bi</w:t>
      </w:r>
      <w:r>
        <w:rPr>
          <w:color w:val="363435"/>
          <w:spacing w:val="-4"/>
          <w:w w:val="101"/>
          <w:sz w:val="24"/>
          <w:szCs w:val="24"/>
        </w:rPr>
        <w:t>r</w:t>
      </w:r>
      <w:r>
        <w:rPr>
          <w:color w:val="363435"/>
          <w:spacing w:val="-7"/>
          <w:w w:val="152"/>
          <w:sz w:val="24"/>
          <w:szCs w:val="24"/>
        </w:rPr>
        <w:t>t</w:t>
      </w:r>
      <w:r>
        <w:rPr>
          <w:color w:val="363435"/>
          <w:spacing w:val="-5"/>
          <w:w w:val="95"/>
          <w:sz w:val="24"/>
          <w:szCs w:val="24"/>
        </w:rPr>
        <w:t>h</w:t>
      </w:r>
      <w:r>
        <w:rPr>
          <w:color w:val="363435"/>
          <w:w w:val="95"/>
          <w:sz w:val="24"/>
          <w:szCs w:val="24"/>
        </w:rPr>
        <w:t>:</w:t>
      </w:r>
      <w:r>
        <w:rPr>
          <w:color w:val="363435"/>
          <w:spacing w:val="-37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 xml:space="preserve">                                                      </w:t>
      </w:r>
      <w:r>
        <w:rPr>
          <w:color w:val="363435"/>
          <w:spacing w:val="25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</w:rPr>
        <w:t xml:space="preserve">   </w:t>
      </w:r>
      <w:r>
        <w:rPr>
          <w:color w:val="363435"/>
          <w:spacing w:val="2"/>
          <w:sz w:val="24"/>
          <w:szCs w:val="24"/>
        </w:rPr>
        <w:t xml:space="preserve"> </w:t>
      </w:r>
      <w:r>
        <w:rPr>
          <w:color w:val="363435"/>
          <w:spacing w:val="-5"/>
          <w:w w:val="97"/>
          <w:sz w:val="24"/>
          <w:szCs w:val="24"/>
        </w:rPr>
        <w:t>*</w:t>
      </w:r>
      <w:r>
        <w:rPr>
          <w:color w:val="363435"/>
          <w:spacing w:val="-7"/>
          <w:w w:val="97"/>
          <w:sz w:val="24"/>
          <w:szCs w:val="24"/>
        </w:rPr>
        <w:t>P</w:t>
      </w:r>
      <w:r>
        <w:rPr>
          <w:color w:val="363435"/>
          <w:spacing w:val="-5"/>
          <w:w w:val="119"/>
          <w:sz w:val="24"/>
          <w:szCs w:val="24"/>
        </w:rPr>
        <w:t>h</w:t>
      </w:r>
      <w:r>
        <w:rPr>
          <w:color w:val="363435"/>
          <w:spacing w:val="-7"/>
          <w:w w:val="119"/>
          <w:sz w:val="24"/>
          <w:szCs w:val="24"/>
        </w:rPr>
        <w:t>o</w:t>
      </w:r>
      <w:r>
        <w:rPr>
          <w:color w:val="363435"/>
          <w:spacing w:val="-5"/>
          <w:w w:val="123"/>
          <w:sz w:val="24"/>
          <w:szCs w:val="24"/>
        </w:rPr>
        <w:t>n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14"/>
          <w:sz w:val="24"/>
          <w:szCs w:val="24"/>
        </w:rPr>
        <w:t>#</w:t>
      </w:r>
      <w:r>
        <w:rPr>
          <w:color w:val="363435"/>
          <w:w w:val="114"/>
          <w:sz w:val="24"/>
          <w:szCs w:val="24"/>
        </w:rPr>
        <w:t>:</w:t>
      </w:r>
      <w:r>
        <w:rPr>
          <w:color w:val="363435"/>
          <w:spacing w:val="-32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6779603E" w14:textId="77777777" w:rsidR="002E51B6" w:rsidRDefault="002E51B6">
      <w:pPr>
        <w:spacing w:before="8" w:line="180" w:lineRule="exact"/>
        <w:rPr>
          <w:sz w:val="18"/>
          <w:szCs w:val="18"/>
        </w:rPr>
      </w:pPr>
    </w:p>
    <w:p w14:paraId="366E100D" w14:textId="77777777" w:rsidR="002E51B6" w:rsidRDefault="0055457C">
      <w:pPr>
        <w:tabs>
          <w:tab w:val="left" w:pos="10920"/>
        </w:tabs>
        <w:spacing w:line="260" w:lineRule="exact"/>
        <w:ind w:left="140"/>
        <w:rPr>
          <w:sz w:val="24"/>
          <w:szCs w:val="24"/>
        </w:rPr>
      </w:pPr>
      <w:r>
        <w:rPr>
          <w:color w:val="363435"/>
          <w:spacing w:val="-5"/>
          <w:position w:val="-1"/>
          <w:sz w:val="24"/>
          <w:szCs w:val="24"/>
        </w:rPr>
        <w:t>*Maili</w:t>
      </w:r>
      <w:r>
        <w:rPr>
          <w:color w:val="363435"/>
          <w:spacing w:val="-6"/>
          <w:position w:val="-1"/>
          <w:sz w:val="24"/>
          <w:szCs w:val="24"/>
        </w:rPr>
        <w:t>n</w:t>
      </w:r>
      <w:r>
        <w:rPr>
          <w:color w:val="363435"/>
          <w:w w:val="124"/>
          <w:position w:val="-1"/>
          <w:sz w:val="24"/>
          <w:szCs w:val="24"/>
        </w:rPr>
        <w:t>g</w:t>
      </w:r>
      <w:r>
        <w:rPr>
          <w:color w:val="363435"/>
          <w:spacing w:val="-4"/>
          <w:position w:val="-1"/>
          <w:sz w:val="24"/>
          <w:szCs w:val="24"/>
        </w:rPr>
        <w:t xml:space="preserve"> </w:t>
      </w:r>
      <w:r>
        <w:rPr>
          <w:color w:val="363435"/>
          <w:spacing w:val="-13"/>
          <w:w w:val="103"/>
          <w:position w:val="-1"/>
          <w:sz w:val="24"/>
          <w:szCs w:val="24"/>
        </w:rPr>
        <w:t>A</w:t>
      </w:r>
      <w:r>
        <w:rPr>
          <w:color w:val="363435"/>
          <w:spacing w:val="-5"/>
          <w:w w:val="124"/>
          <w:position w:val="-1"/>
          <w:sz w:val="24"/>
          <w:szCs w:val="24"/>
        </w:rPr>
        <w:t>d</w:t>
      </w:r>
      <w:r>
        <w:rPr>
          <w:color w:val="363435"/>
          <w:spacing w:val="-5"/>
          <w:w w:val="116"/>
          <w:position w:val="-1"/>
          <w:sz w:val="24"/>
          <w:szCs w:val="24"/>
        </w:rPr>
        <w:t>d</w:t>
      </w:r>
      <w:r>
        <w:rPr>
          <w:color w:val="363435"/>
          <w:spacing w:val="-9"/>
          <w:w w:val="116"/>
          <w:position w:val="-1"/>
          <w:sz w:val="24"/>
          <w:szCs w:val="24"/>
        </w:rPr>
        <w:t>r</w:t>
      </w:r>
      <w:r>
        <w:rPr>
          <w:color w:val="363435"/>
          <w:spacing w:val="-8"/>
          <w:w w:val="133"/>
          <w:position w:val="-1"/>
          <w:sz w:val="24"/>
          <w:szCs w:val="24"/>
        </w:rPr>
        <w:t>e</w:t>
      </w:r>
      <w:r>
        <w:rPr>
          <w:color w:val="363435"/>
          <w:spacing w:val="-11"/>
          <w:w w:val="137"/>
          <w:position w:val="-1"/>
          <w:sz w:val="24"/>
          <w:szCs w:val="24"/>
        </w:rPr>
        <w:t>s</w:t>
      </w:r>
      <w:r>
        <w:rPr>
          <w:color w:val="363435"/>
          <w:spacing w:val="-5"/>
          <w:w w:val="104"/>
          <w:position w:val="-1"/>
          <w:sz w:val="24"/>
          <w:szCs w:val="24"/>
        </w:rPr>
        <w:t>s</w:t>
      </w:r>
      <w:r>
        <w:rPr>
          <w:color w:val="363435"/>
          <w:spacing w:val="18"/>
          <w:w w:val="104"/>
          <w:position w:val="-1"/>
          <w:sz w:val="24"/>
          <w:szCs w:val="24"/>
        </w:rPr>
        <w:t>:</w:t>
      </w:r>
      <w:r>
        <w:rPr>
          <w:color w:val="363435"/>
          <w:w w:val="110"/>
          <w:position w:val="-1"/>
          <w:sz w:val="24"/>
          <w:szCs w:val="24"/>
          <w:u w:val="single" w:color="363435"/>
        </w:rPr>
        <w:t xml:space="preserve"> </w:t>
      </w:r>
      <w:r>
        <w:rPr>
          <w:color w:val="363435"/>
          <w:position w:val="-1"/>
          <w:sz w:val="24"/>
          <w:szCs w:val="24"/>
          <w:u w:val="single" w:color="363435"/>
        </w:rPr>
        <w:tab/>
      </w:r>
    </w:p>
    <w:p w14:paraId="376AA148" w14:textId="77777777" w:rsidR="002E51B6" w:rsidRDefault="002E51B6">
      <w:pPr>
        <w:spacing w:before="12" w:line="240" w:lineRule="exact"/>
        <w:rPr>
          <w:sz w:val="24"/>
          <w:szCs w:val="24"/>
        </w:rPr>
      </w:pPr>
    </w:p>
    <w:p w14:paraId="10BA29D7" w14:textId="77777777" w:rsidR="002E51B6" w:rsidRDefault="0055457C">
      <w:pPr>
        <w:tabs>
          <w:tab w:val="left" w:pos="10920"/>
        </w:tabs>
        <w:spacing w:before="27" w:line="260" w:lineRule="exact"/>
        <w:ind w:left="140"/>
        <w:rPr>
          <w:sz w:val="24"/>
          <w:szCs w:val="24"/>
        </w:rPr>
      </w:pPr>
      <w:r>
        <w:rPr>
          <w:color w:val="363435"/>
          <w:spacing w:val="-5"/>
          <w:w w:val="109"/>
          <w:position w:val="-1"/>
          <w:sz w:val="24"/>
          <w:szCs w:val="24"/>
        </w:rPr>
        <w:t>*Ci</w:t>
      </w:r>
      <w:r>
        <w:rPr>
          <w:color w:val="363435"/>
          <w:spacing w:val="-13"/>
          <w:w w:val="109"/>
          <w:position w:val="-1"/>
          <w:sz w:val="24"/>
          <w:szCs w:val="24"/>
        </w:rPr>
        <w:t>t</w:t>
      </w:r>
      <w:r>
        <w:rPr>
          <w:color w:val="363435"/>
          <w:spacing w:val="-5"/>
          <w:w w:val="97"/>
          <w:position w:val="-1"/>
          <w:sz w:val="24"/>
          <w:szCs w:val="24"/>
        </w:rPr>
        <w:t>y</w:t>
      </w:r>
      <w:r>
        <w:rPr>
          <w:color w:val="363435"/>
          <w:w w:val="97"/>
          <w:position w:val="-1"/>
          <w:sz w:val="24"/>
          <w:szCs w:val="24"/>
        </w:rPr>
        <w:t>:</w:t>
      </w:r>
      <w:r>
        <w:rPr>
          <w:color w:val="363435"/>
          <w:spacing w:val="-36"/>
          <w:position w:val="-1"/>
          <w:sz w:val="24"/>
          <w:szCs w:val="24"/>
        </w:rPr>
        <w:t xml:space="preserve"> </w:t>
      </w:r>
      <w:r>
        <w:rPr>
          <w:color w:val="363435"/>
          <w:w w:val="110"/>
          <w:position w:val="-1"/>
          <w:sz w:val="24"/>
          <w:szCs w:val="24"/>
          <w:u w:val="single" w:color="363435"/>
        </w:rPr>
        <w:t xml:space="preserve"> </w:t>
      </w:r>
      <w:r>
        <w:rPr>
          <w:color w:val="363435"/>
          <w:position w:val="-1"/>
          <w:sz w:val="24"/>
          <w:szCs w:val="24"/>
          <w:u w:val="single" w:color="363435"/>
        </w:rPr>
        <w:t xml:space="preserve">                                                 </w:t>
      </w:r>
      <w:r>
        <w:rPr>
          <w:color w:val="363435"/>
          <w:spacing w:val="3"/>
          <w:position w:val="-1"/>
          <w:sz w:val="24"/>
          <w:szCs w:val="24"/>
          <w:u w:val="single" w:color="363435"/>
        </w:rPr>
        <w:t xml:space="preserve"> </w:t>
      </w:r>
      <w:r>
        <w:rPr>
          <w:color w:val="363435"/>
          <w:position w:val="-1"/>
          <w:sz w:val="24"/>
          <w:szCs w:val="24"/>
        </w:rPr>
        <w:t xml:space="preserve">  </w:t>
      </w:r>
      <w:r>
        <w:rPr>
          <w:color w:val="363435"/>
          <w:spacing w:val="20"/>
          <w:position w:val="-1"/>
          <w:sz w:val="24"/>
          <w:szCs w:val="24"/>
        </w:rPr>
        <w:t xml:space="preserve"> </w:t>
      </w:r>
      <w:r>
        <w:rPr>
          <w:color w:val="363435"/>
          <w:spacing w:val="-5"/>
          <w:position w:val="-1"/>
          <w:sz w:val="24"/>
          <w:szCs w:val="24"/>
        </w:rPr>
        <w:t>*</w:t>
      </w:r>
      <w:r>
        <w:rPr>
          <w:color w:val="363435"/>
          <w:spacing w:val="-7"/>
          <w:position w:val="-1"/>
          <w:sz w:val="24"/>
          <w:szCs w:val="24"/>
        </w:rPr>
        <w:t>S</w:t>
      </w:r>
      <w:r>
        <w:rPr>
          <w:color w:val="363435"/>
          <w:spacing w:val="-15"/>
          <w:w w:val="152"/>
          <w:position w:val="-1"/>
          <w:sz w:val="24"/>
          <w:szCs w:val="24"/>
        </w:rPr>
        <w:t>t</w:t>
      </w:r>
      <w:r>
        <w:rPr>
          <w:color w:val="363435"/>
          <w:spacing w:val="-5"/>
          <w:w w:val="145"/>
          <w:position w:val="-1"/>
          <w:sz w:val="24"/>
          <w:szCs w:val="24"/>
        </w:rPr>
        <w:t>a</w:t>
      </w:r>
      <w:r>
        <w:rPr>
          <w:color w:val="363435"/>
          <w:spacing w:val="-15"/>
          <w:w w:val="145"/>
          <w:position w:val="-1"/>
          <w:sz w:val="24"/>
          <w:szCs w:val="24"/>
        </w:rPr>
        <w:t>t</w:t>
      </w:r>
      <w:r>
        <w:rPr>
          <w:color w:val="363435"/>
          <w:spacing w:val="-5"/>
          <w:w w:val="104"/>
          <w:position w:val="-1"/>
          <w:sz w:val="24"/>
          <w:szCs w:val="24"/>
        </w:rPr>
        <w:t>e</w:t>
      </w:r>
      <w:r>
        <w:rPr>
          <w:color w:val="363435"/>
          <w:w w:val="104"/>
          <w:position w:val="-1"/>
          <w:sz w:val="24"/>
          <w:szCs w:val="24"/>
        </w:rPr>
        <w:t>:</w:t>
      </w:r>
      <w:r>
        <w:rPr>
          <w:color w:val="363435"/>
          <w:spacing w:val="-28"/>
          <w:position w:val="-1"/>
          <w:sz w:val="24"/>
          <w:szCs w:val="24"/>
        </w:rPr>
        <w:t xml:space="preserve"> </w:t>
      </w:r>
      <w:r>
        <w:rPr>
          <w:color w:val="363435"/>
          <w:w w:val="110"/>
          <w:position w:val="-1"/>
          <w:sz w:val="24"/>
          <w:szCs w:val="24"/>
          <w:u w:val="single" w:color="363435"/>
        </w:rPr>
        <w:t xml:space="preserve"> </w:t>
      </w:r>
      <w:r>
        <w:rPr>
          <w:color w:val="363435"/>
          <w:position w:val="-1"/>
          <w:sz w:val="24"/>
          <w:szCs w:val="24"/>
          <w:u w:val="single" w:color="363435"/>
        </w:rPr>
        <w:t xml:space="preserve">                                            </w:t>
      </w:r>
      <w:r>
        <w:rPr>
          <w:color w:val="363435"/>
          <w:spacing w:val="15"/>
          <w:position w:val="-1"/>
          <w:sz w:val="24"/>
          <w:szCs w:val="24"/>
          <w:u w:val="single" w:color="363435"/>
        </w:rPr>
        <w:t xml:space="preserve"> </w:t>
      </w:r>
      <w:r>
        <w:rPr>
          <w:color w:val="363435"/>
          <w:position w:val="-1"/>
          <w:sz w:val="24"/>
          <w:szCs w:val="24"/>
        </w:rPr>
        <w:t xml:space="preserve">   </w:t>
      </w:r>
      <w:r>
        <w:rPr>
          <w:color w:val="363435"/>
          <w:spacing w:val="-10"/>
          <w:position w:val="-1"/>
          <w:sz w:val="24"/>
          <w:szCs w:val="24"/>
        </w:rPr>
        <w:t xml:space="preserve"> </w:t>
      </w:r>
      <w:r>
        <w:rPr>
          <w:color w:val="363435"/>
          <w:spacing w:val="-5"/>
          <w:w w:val="94"/>
          <w:position w:val="-1"/>
          <w:sz w:val="24"/>
          <w:szCs w:val="24"/>
        </w:rPr>
        <w:t>*</w:t>
      </w:r>
      <w:r>
        <w:rPr>
          <w:color w:val="363435"/>
          <w:spacing w:val="-7"/>
          <w:w w:val="94"/>
          <w:position w:val="-1"/>
          <w:sz w:val="24"/>
          <w:szCs w:val="24"/>
        </w:rPr>
        <w:t>Z</w:t>
      </w:r>
      <w:r>
        <w:rPr>
          <w:color w:val="363435"/>
          <w:spacing w:val="-5"/>
          <w:w w:val="112"/>
          <w:position w:val="-1"/>
          <w:sz w:val="24"/>
          <w:szCs w:val="24"/>
        </w:rPr>
        <w:t>i</w:t>
      </w:r>
      <w:r>
        <w:rPr>
          <w:color w:val="363435"/>
          <w:w w:val="112"/>
          <w:position w:val="-1"/>
          <w:sz w:val="24"/>
          <w:szCs w:val="24"/>
        </w:rPr>
        <w:t>p</w:t>
      </w:r>
      <w:r>
        <w:rPr>
          <w:color w:val="363435"/>
          <w:spacing w:val="-6"/>
          <w:position w:val="-1"/>
          <w:sz w:val="24"/>
          <w:szCs w:val="24"/>
        </w:rPr>
        <w:t xml:space="preserve"> </w:t>
      </w:r>
      <w:r>
        <w:rPr>
          <w:color w:val="363435"/>
          <w:spacing w:val="-9"/>
          <w:w w:val="122"/>
          <w:position w:val="-1"/>
          <w:sz w:val="24"/>
          <w:szCs w:val="24"/>
        </w:rPr>
        <w:t>C</w:t>
      </w:r>
      <w:r>
        <w:rPr>
          <w:color w:val="363435"/>
          <w:spacing w:val="-5"/>
          <w:w w:val="124"/>
          <w:position w:val="-1"/>
          <w:sz w:val="24"/>
          <w:szCs w:val="24"/>
        </w:rPr>
        <w:t>od</w:t>
      </w:r>
      <w:r>
        <w:rPr>
          <w:color w:val="363435"/>
          <w:spacing w:val="-5"/>
          <w:w w:val="104"/>
          <w:position w:val="-1"/>
          <w:sz w:val="24"/>
          <w:szCs w:val="24"/>
        </w:rPr>
        <w:t>e</w:t>
      </w:r>
      <w:r>
        <w:rPr>
          <w:color w:val="363435"/>
          <w:w w:val="104"/>
          <w:position w:val="-1"/>
          <w:sz w:val="24"/>
          <w:szCs w:val="24"/>
        </w:rPr>
        <w:t>:</w:t>
      </w:r>
      <w:r>
        <w:rPr>
          <w:color w:val="363435"/>
          <w:spacing w:val="-26"/>
          <w:position w:val="-1"/>
          <w:sz w:val="24"/>
          <w:szCs w:val="24"/>
        </w:rPr>
        <w:t xml:space="preserve"> </w:t>
      </w:r>
      <w:r>
        <w:rPr>
          <w:color w:val="363435"/>
          <w:w w:val="110"/>
          <w:position w:val="-1"/>
          <w:sz w:val="24"/>
          <w:szCs w:val="24"/>
          <w:u w:val="single" w:color="363435"/>
        </w:rPr>
        <w:t xml:space="preserve"> </w:t>
      </w:r>
      <w:r>
        <w:rPr>
          <w:color w:val="363435"/>
          <w:position w:val="-1"/>
          <w:sz w:val="24"/>
          <w:szCs w:val="24"/>
          <w:u w:val="single" w:color="363435"/>
        </w:rPr>
        <w:tab/>
      </w:r>
    </w:p>
    <w:p w14:paraId="50E3D90C" w14:textId="77777777" w:rsidR="002E51B6" w:rsidRDefault="002E51B6">
      <w:pPr>
        <w:spacing w:before="19" w:line="260" w:lineRule="exact"/>
        <w:rPr>
          <w:sz w:val="26"/>
          <w:szCs w:val="26"/>
        </w:rPr>
      </w:pPr>
    </w:p>
    <w:p w14:paraId="500A8730" w14:textId="77777777" w:rsidR="002E51B6" w:rsidRDefault="0055457C">
      <w:pPr>
        <w:spacing w:before="27"/>
        <w:ind w:left="140"/>
        <w:rPr>
          <w:sz w:val="24"/>
          <w:szCs w:val="24"/>
        </w:rPr>
      </w:pPr>
      <w:r>
        <w:rPr>
          <w:color w:val="363435"/>
          <w:spacing w:val="-7"/>
          <w:sz w:val="24"/>
          <w:szCs w:val="24"/>
        </w:rPr>
        <w:t>P</w:t>
      </w:r>
      <w:r>
        <w:rPr>
          <w:color w:val="363435"/>
          <w:spacing w:val="-12"/>
          <w:sz w:val="24"/>
          <w:szCs w:val="24"/>
        </w:rPr>
        <w:t>R</w:t>
      </w:r>
      <w:r>
        <w:rPr>
          <w:color w:val="363435"/>
          <w:spacing w:val="-19"/>
          <w:sz w:val="24"/>
          <w:szCs w:val="24"/>
        </w:rPr>
        <w:t>O</w:t>
      </w:r>
      <w:r>
        <w:rPr>
          <w:color w:val="363435"/>
          <w:spacing w:val="-7"/>
          <w:sz w:val="24"/>
          <w:szCs w:val="24"/>
        </w:rPr>
        <w:t>V</w:t>
      </w:r>
      <w:r>
        <w:rPr>
          <w:color w:val="363435"/>
          <w:spacing w:val="-5"/>
          <w:sz w:val="24"/>
          <w:szCs w:val="24"/>
        </w:rPr>
        <w:t>IDE</w:t>
      </w:r>
      <w:r>
        <w:rPr>
          <w:color w:val="363435"/>
          <w:sz w:val="24"/>
          <w:szCs w:val="24"/>
        </w:rPr>
        <w:t>R</w:t>
      </w:r>
      <w:r>
        <w:rPr>
          <w:color w:val="363435"/>
          <w:spacing w:val="40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IN</w:t>
      </w:r>
      <w:r>
        <w:rPr>
          <w:color w:val="363435"/>
          <w:spacing w:val="-7"/>
          <w:sz w:val="24"/>
          <w:szCs w:val="24"/>
        </w:rPr>
        <w:t>F</w:t>
      </w:r>
      <w:r>
        <w:rPr>
          <w:color w:val="363435"/>
          <w:spacing w:val="-5"/>
          <w:sz w:val="24"/>
          <w:szCs w:val="24"/>
        </w:rPr>
        <w:t>O</w:t>
      </w:r>
      <w:r>
        <w:rPr>
          <w:color w:val="363435"/>
          <w:spacing w:val="-7"/>
          <w:sz w:val="24"/>
          <w:szCs w:val="24"/>
        </w:rPr>
        <w:t>R</w:t>
      </w:r>
      <w:r>
        <w:rPr>
          <w:color w:val="363435"/>
          <w:spacing w:val="-5"/>
          <w:sz w:val="24"/>
          <w:szCs w:val="24"/>
        </w:rPr>
        <w:t>M</w:t>
      </w:r>
      <w:r>
        <w:rPr>
          <w:color w:val="363435"/>
          <w:spacing w:val="-31"/>
          <w:sz w:val="24"/>
          <w:szCs w:val="24"/>
        </w:rPr>
        <w:t>A</w:t>
      </w:r>
      <w:r>
        <w:rPr>
          <w:color w:val="363435"/>
          <w:spacing w:val="-7"/>
          <w:sz w:val="24"/>
          <w:szCs w:val="24"/>
        </w:rPr>
        <w:t>T</w:t>
      </w:r>
      <w:r>
        <w:rPr>
          <w:color w:val="363435"/>
          <w:spacing w:val="-5"/>
          <w:sz w:val="24"/>
          <w:szCs w:val="24"/>
        </w:rPr>
        <w:t>ION</w:t>
      </w:r>
      <w:r>
        <w:rPr>
          <w:color w:val="363435"/>
          <w:sz w:val="24"/>
          <w:szCs w:val="24"/>
        </w:rPr>
        <w:t xml:space="preserve">: </w:t>
      </w:r>
      <w:r>
        <w:rPr>
          <w:color w:val="363435"/>
          <w:spacing w:val="18"/>
          <w:sz w:val="24"/>
          <w:szCs w:val="24"/>
        </w:rPr>
        <w:t xml:space="preserve"> </w:t>
      </w:r>
      <w:r>
        <w:rPr>
          <w:color w:val="363435"/>
          <w:spacing w:val="-6"/>
          <w:w w:val="120"/>
          <w:sz w:val="24"/>
          <w:szCs w:val="24"/>
        </w:rPr>
        <w:t>P</w:t>
      </w:r>
      <w:r>
        <w:rPr>
          <w:color w:val="363435"/>
          <w:spacing w:val="-7"/>
          <w:w w:val="120"/>
          <w:sz w:val="24"/>
          <w:szCs w:val="24"/>
        </w:rPr>
        <w:t>l</w:t>
      </w:r>
      <w:r>
        <w:rPr>
          <w:color w:val="363435"/>
          <w:spacing w:val="-6"/>
          <w:w w:val="120"/>
          <w:sz w:val="24"/>
          <w:szCs w:val="24"/>
        </w:rPr>
        <w:t>ea</w:t>
      </w:r>
      <w:r>
        <w:rPr>
          <w:color w:val="363435"/>
          <w:spacing w:val="-8"/>
          <w:w w:val="120"/>
          <w:sz w:val="24"/>
          <w:szCs w:val="24"/>
        </w:rPr>
        <w:t>s</w:t>
      </w:r>
      <w:r>
        <w:rPr>
          <w:color w:val="363435"/>
          <w:w w:val="120"/>
          <w:sz w:val="24"/>
          <w:szCs w:val="24"/>
        </w:rPr>
        <w:t>e</w:t>
      </w:r>
      <w:r>
        <w:rPr>
          <w:color w:val="363435"/>
          <w:spacing w:val="-2"/>
          <w:w w:val="120"/>
          <w:sz w:val="24"/>
          <w:szCs w:val="24"/>
        </w:rPr>
        <w:t xml:space="preserve"> </w:t>
      </w:r>
      <w:r>
        <w:rPr>
          <w:color w:val="363435"/>
          <w:spacing w:val="-8"/>
          <w:w w:val="120"/>
          <w:sz w:val="24"/>
          <w:szCs w:val="24"/>
        </w:rPr>
        <w:t>p</w:t>
      </w:r>
      <w:r>
        <w:rPr>
          <w:color w:val="363435"/>
          <w:spacing w:val="-12"/>
          <w:w w:val="120"/>
          <w:sz w:val="24"/>
          <w:szCs w:val="24"/>
        </w:rPr>
        <w:t>r</w:t>
      </w:r>
      <w:r>
        <w:rPr>
          <w:color w:val="363435"/>
          <w:spacing w:val="-17"/>
          <w:w w:val="120"/>
          <w:sz w:val="24"/>
          <w:szCs w:val="24"/>
        </w:rPr>
        <w:t>o</w:t>
      </w:r>
      <w:r>
        <w:rPr>
          <w:color w:val="363435"/>
          <w:spacing w:val="-6"/>
          <w:w w:val="120"/>
          <w:sz w:val="24"/>
          <w:szCs w:val="24"/>
        </w:rPr>
        <w:t>v</w:t>
      </w:r>
      <w:r>
        <w:rPr>
          <w:color w:val="363435"/>
          <w:spacing w:val="-7"/>
          <w:w w:val="120"/>
          <w:sz w:val="24"/>
          <w:szCs w:val="24"/>
        </w:rPr>
        <w:t>id</w:t>
      </w:r>
      <w:r>
        <w:rPr>
          <w:color w:val="363435"/>
          <w:w w:val="120"/>
          <w:sz w:val="24"/>
          <w:szCs w:val="24"/>
        </w:rPr>
        <w:t>e</w:t>
      </w:r>
      <w:r>
        <w:rPr>
          <w:color w:val="363435"/>
          <w:spacing w:val="-22"/>
          <w:w w:val="120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PC</w:t>
      </w:r>
      <w:r>
        <w:rPr>
          <w:color w:val="363435"/>
          <w:sz w:val="24"/>
          <w:szCs w:val="24"/>
        </w:rPr>
        <w:t>P</w:t>
      </w:r>
      <w:r>
        <w:rPr>
          <w:color w:val="363435"/>
          <w:spacing w:val="53"/>
          <w:sz w:val="24"/>
          <w:szCs w:val="24"/>
        </w:rPr>
        <w:t xml:space="preserve"> </w:t>
      </w:r>
      <w:r>
        <w:rPr>
          <w:color w:val="363435"/>
          <w:spacing w:val="-5"/>
          <w:w w:val="120"/>
          <w:sz w:val="24"/>
          <w:szCs w:val="24"/>
        </w:rPr>
        <w:t>in</w:t>
      </w:r>
      <w:r>
        <w:rPr>
          <w:color w:val="363435"/>
          <w:spacing w:val="-7"/>
          <w:w w:val="120"/>
          <w:sz w:val="24"/>
          <w:szCs w:val="24"/>
        </w:rPr>
        <w:t>f</w:t>
      </w:r>
      <w:r>
        <w:rPr>
          <w:color w:val="363435"/>
          <w:spacing w:val="-7"/>
          <w:w w:val="117"/>
          <w:sz w:val="24"/>
          <w:szCs w:val="24"/>
        </w:rPr>
        <w:t>o</w:t>
      </w:r>
      <w:r>
        <w:rPr>
          <w:color w:val="363435"/>
          <w:spacing w:val="-5"/>
          <w:w w:val="125"/>
          <w:sz w:val="24"/>
          <w:szCs w:val="24"/>
        </w:rPr>
        <w:t>rmat</w:t>
      </w:r>
      <w:r>
        <w:rPr>
          <w:color w:val="363435"/>
          <w:spacing w:val="-6"/>
          <w:w w:val="125"/>
          <w:sz w:val="24"/>
          <w:szCs w:val="24"/>
        </w:rPr>
        <w:t>i</w:t>
      </w:r>
      <w:r>
        <w:rPr>
          <w:color w:val="363435"/>
          <w:spacing w:val="-7"/>
          <w:w w:val="117"/>
          <w:sz w:val="24"/>
          <w:szCs w:val="24"/>
        </w:rPr>
        <w:t>o</w:t>
      </w:r>
      <w:r>
        <w:rPr>
          <w:color w:val="363435"/>
          <w:w w:val="119"/>
          <w:sz w:val="24"/>
          <w:szCs w:val="24"/>
        </w:rPr>
        <w:t>n</w:t>
      </w:r>
    </w:p>
    <w:p w14:paraId="3EF11082" w14:textId="6575AFE3" w:rsidR="002E51B6" w:rsidRDefault="0055457C">
      <w:pPr>
        <w:tabs>
          <w:tab w:val="left" w:pos="10920"/>
        </w:tabs>
        <w:spacing w:before="86"/>
        <w:ind w:left="140"/>
        <w:rPr>
          <w:sz w:val="24"/>
          <w:szCs w:val="24"/>
        </w:rPr>
      </w:pPr>
      <w:r>
        <w:rPr>
          <w:color w:val="363435"/>
          <w:spacing w:val="-5"/>
          <w:w w:val="91"/>
          <w:sz w:val="24"/>
          <w:szCs w:val="24"/>
        </w:rPr>
        <w:t>*</w:t>
      </w:r>
      <w:r>
        <w:rPr>
          <w:color w:val="363435"/>
          <w:spacing w:val="-14"/>
          <w:w w:val="91"/>
          <w:sz w:val="24"/>
          <w:szCs w:val="24"/>
        </w:rPr>
        <w:t>R</w:t>
      </w:r>
      <w:r>
        <w:rPr>
          <w:color w:val="363435"/>
          <w:spacing w:val="-5"/>
          <w:w w:val="126"/>
          <w:sz w:val="24"/>
          <w:szCs w:val="24"/>
        </w:rPr>
        <w:t>equ</w:t>
      </w:r>
      <w:r>
        <w:rPr>
          <w:color w:val="363435"/>
          <w:spacing w:val="-8"/>
          <w:w w:val="126"/>
          <w:sz w:val="24"/>
          <w:szCs w:val="24"/>
        </w:rPr>
        <w:t>e</w:t>
      </w:r>
      <w:r>
        <w:rPr>
          <w:color w:val="363435"/>
          <w:spacing w:val="-7"/>
          <w:w w:val="137"/>
          <w:sz w:val="24"/>
          <w:szCs w:val="24"/>
        </w:rPr>
        <w:t>s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28"/>
          <w:sz w:val="24"/>
          <w:szCs w:val="24"/>
        </w:rPr>
        <w:t>e</w:t>
      </w:r>
      <w:r>
        <w:rPr>
          <w:color w:val="363435"/>
          <w:w w:val="128"/>
          <w:sz w:val="24"/>
          <w:szCs w:val="24"/>
        </w:rPr>
        <w:t>d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02"/>
          <w:sz w:val="24"/>
          <w:szCs w:val="24"/>
        </w:rPr>
        <w:t>ful</w:t>
      </w:r>
      <w:r>
        <w:rPr>
          <w:color w:val="363435"/>
          <w:w w:val="102"/>
          <w:sz w:val="24"/>
          <w:szCs w:val="24"/>
        </w:rPr>
        <w:t>l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17"/>
          <w:sz w:val="24"/>
          <w:szCs w:val="24"/>
        </w:rPr>
        <w:t>PC</w:t>
      </w:r>
      <w:r>
        <w:rPr>
          <w:color w:val="363435"/>
          <w:w w:val="117"/>
          <w:sz w:val="24"/>
          <w:szCs w:val="24"/>
        </w:rPr>
        <w:t>P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21"/>
          <w:sz w:val="24"/>
          <w:szCs w:val="24"/>
        </w:rPr>
        <w:t>Nam</w:t>
      </w:r>
      <w:r>
        <w:rPr>
          <w:color w:val="363435"/>
          <w:spacing w:val="-14"/>
          <w:w w:val="121"/>
          <w:sz w:val="24"/>
          <w:szCs w:val="24"/>
        </w:rPr>
        <w:t>e</w:t>
      </w:r>
      <w:r>
        <w:rPr>
          <w:color w:val="363435"/>
          <w:w w:val="107"/>
          <w:sz w:val="24"/>
          <w:szCs w:val="24"/>
        </w:rPr>
        <w:t>:</w:t>
      </w:r>
      <w:r>
        <w:rPr>
          <w:color w:val="363435"/>
          <w:spacing w:val="-30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41131D6C" w14:textId="77777777" w:rsidR="002E51B6" w:rsidRDefault="002E51B6">
      <w:pPr>
        <w:spacing w:before="6" w:line="180" w:lineRule="exact"/>
        <w:rPr>
          <w:sz w:val="18"/>
          <w:szCs w:val="18"/>
        </w:rPr>
      </w:pPr>
    </w:p>
    <w:p w14:paraId="155C9C0B" w14:textId="77777777" w:rsidR="002E51B6" w:rsidRDefault="0055457C">
      <w:pPr>
        <w:tabs>
          <w:tab w:val="left" w:pos="10920"/>
        </w:tabs>
        <w:ind w:left="140"/>
        <w:rPr>
          <w:sz w:val="24"/>
          <w:szCs w:val="24"/>
        </w:rPr>
      </w:pPr>
      <w:r>
        <w:rPr>
          <w:color w:val="363435"/>
          <w:spacing w:val="-5"/>
          <w:w w:val="101"/>
          <w:sz w:val="24"/>
          <w:szCs w:val="24"/>
        </w:rPr>
        <w:t>*</w:t>
      </w:r>
      <w:r>
        <w:rPr>
          <w:color w:val="363435"/>
          <w:spacing w:val="-6"/>
          <w:w w:val="101"/>
          <w:sz w:val="24"/>
          <w:szCs w:val="24"/>
        </w:rPr>
        <w:t>O</w:t>
      </w:r>
      <w:r>
        <w:rPr>
          <w:color w:val="363435"/>
          <w:spacing w:val="-12"/>
          <w:w w:val="114"/>
          <w:sz w:val="24"/>
          <w:szCs w:val="24"/>
        </w:rPr>
        <w:t>f</w:t>
      </w:r>
      <w:r>
        <w:rPr>
          <w:color w:val="363435"/>
          <w:spacing w:val="-5"/>
          <w:w w:val="104"/>
          <w:sz w:val="24"/>
          <w:szCs w:val="24"/>
        </w:rPr>
        <w:t>f</w:t>
      </w:r>
      <w:r>
        <w:rPr>
          <w:color w:val="363435"/>
          <w:spacing w:val="-7"/>
          <w:w w:val="104"/>
          <w:sz w:val="24"/>
          <w:szCs w:val="24"/>
        </w:rPr>
        <w:t>i</w:t>
      </w:r>
      <w:r>
        <w:rPr>
          <w:color w:val="363435"/>
          <w:spacing w:val="-5"/>
          <w:w w:val="132"/>
          <w:sz w:val="24"/>
          <w:szCs w:val="24"/>
        </w:rPr>
        <w:t>c</w:t>
      </w:r>
      <w:r>
        <w:rPr>
          <w:color w:val="363435"/>
          <w:w w:val="132"/>
          <w:sz w:val="24"/>
          <w:szCs w:val="24"/>
        </w:rPr>
        <w:t>e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7"/>
          <w:w w:val="114"/>
          <w:sz w:val="24"/>
          <w:szCs w:val="24"/>
        </w:rPr>
        <w:t>P</w:t>
      </w:r>
      <w:r>
        <w:rPr>
          <w:color w:val="363435"/>
          <w:spacing w:val="-5"/>
          <w:w w:val="119"/>
          <w:sz w:val="24"/>
          <w:szCs w:val="24"/>
        </w:rPr>
        <w:t>h</w:t>
      </w:r>
      <w:r>
        <w:rPr>
          <w:color w:val="363435"/>
          <w:spacing w:val="-7"/>
          <w:w w:val="119"/>
          <w:sz w:val="24"/>
          <w:szCs w:val="24"/>
        </w:rPr>
        <w:t>o</w:t>
      </w:r>
      <w:r>
        <w:rPr>
          <w:color w:val="363435"/>
          <w:spacing w:val="-5"/>
          <w:w w:val="123"/>
          <w:sz w:val="24"/>
          <w:szCs w:val="24"/>
        </w:rPr>
        <w:t>n</w:t>
      </w:r>
      <w:r>
        <w:rPr>
          <w:color w:val="363435"/>
          <w:w w:val="123"/>
          <w:sz w:val="24"/>
          <w:szCs w:val="24"/>
        </w:rPr>
        <w:t>e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w w:val="114"/>
          <w:sz w:val="24"/>
          <w:szCs w:val="24"/>
        </w:rPr>
        <w:t>#</w:t>
      </w:r>
      <w:r>
        <w:rPr>
          <w:color w:val="363435"/>
          <w:spacing w:val="24"/>
          <w:w w:val="114"/>
          <w:sz w:val="24"/>
          <w:szCs w:val="24"/>
        </w:rPr>
        <w:t>: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1CDB0360" w14:textId="77777777" w:rsidR="002E51B6" w:rsidRDefault="002E51B6">
      <w:pPr>
        <w:spacing w:before="6" w:line="180" w:lineRule="exact"/>
        <w:rPr>
          <w:sz w:val="18"/>
          <w:szCs w:val="18"/>
        </w:rPr>
      </w:pPr>
    </w:p>
    <w:p w14:paraId="191D4841" w14:textId="77777777" w:rsidR="002E51B6" w:rsidRDefault="0055457C">
      <w:pPr>
        <w:tabs>
          <w:tab w:val="left" w:pos="10940"/>
        </w:tabs>
        <w:ind w:left="140"/>
        <w:rPr>
          <w:sz w:val="24"/>
          <w:szCs w:val="24"/>
        </w:rPr>
      </w:pPr>
      <w:r>
        <w:rPr>
          <w:color w:val="363435"/>
          <w:spacing w:val="-5"/>
          <w:w w:val="101"/>
          <w:sz w:val="24"/>
          <w:szCs w:val="24"/>
        </w:rPr>
        <w:t>*</w:t>
      </w:r>
      <w:r>
        <w:rPr>
          <w:color w:val="363435"/>
          <w:spacing w:val="-6"/>
          <w:w w:val="101"/>
          <w:sz w:val="24"/>
          <w:szCs w:val="24"/>
        </w:rPr>
        <w:t>O</w:t>
      </w:r>
      <w:r>
        <w:rPr>
          <w:color w:val="363435"/>
          <w:spacing w:val="-12"/>
          <w:w w:val="114"/>
          <w:sz w:val="24"/>
          <w:szCs w:val="24"/>
        </w:rPr>
        <w:t>f</w:t>
      </w:r>
      <w:r>
        <w:rPr>
          <w:color w:val="363435"/>
          <w:spacing w:val="-5"/>
          <w:w w:val="104"/>
          <w:sz w:val="24"/>
          <w:szCs w:val="24"/>
        </w:rPr>
        <w:t>f</w:t>
      </w:r>
      <w:r>
        <w:rPr>
          <w:color w:val="363435"/>
          <w:spacing w:val="-7"/>
          <w:w w:val="104"/>
          <w:sz w:val="24"/>
          <w:szCs w:val="24"/>
        </w:rPr>
        <w:t>i</w:t>
      </w:r>
      <w:r>
        <w:rPr>
          <w:color w:val="363435"/>
          <w:spacing w:val="-5"/>
          <w:w w:val="132"/>
          <w:sz w:val="24"/>
          <w:szCs w:val="24"/>
        </w:rPr>
        <w:t>c</w:t>
      </w:r>
      <w:r>
        <w:rPr>
          <w:color w:val="363435"/>
          <w:w w:val="132"/>
          <w:sz w:val="24"/>
          <w:szCs w:val="24"/>
        </w:rPr>
        <w:t>e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13"/>
          <w:w w:val="103"/>
          <w:sz w:val="24"/>
          <w:szCs w:val="24"/>
        </w:rPr>
        <w:t>A</w:t>
      </w:r>
      <w:r>
        <w:rPr>
          <w:color w:val="363435"/>
          <w:spacing w:val="-5"/>
          <w:w w:val="124"/>
          <w:sz w:val="24"/>
          <w:szCs w:val="24"/>
        </w:rPr>
        <w:t>d</w:t>
      </w:r>
      <w:r>
        <w:rPr>
          <w:color w:val="363435"/>
          <w:spacing w:val="-5"/>
          <w:w w:val="116"/>
          <w:sz w:val="24"/>
          <w:szCs w:val="24"/>
        </w:rPr>
        <w:t>d</w:t>
      </w:r>
      <w:r>
        <w:rPr>
          <w:color w:val="363435"/>
          <w:spacing w:val="-9"/>
          <w:w w:val="116"/>
          <w:sz w:val="24"/>
          <w:szCs w:val="24"/>
        </w:rPr>
        <w:t>r</w:t>
      </w:r>
      <w:r>
        <w:rPr>
          <w:color w:val="363435"/>
          <w:spacing w:val="-8"/>
          <w:w w:val="133"/>
          <w:sz w:val="24"/>
          <w:szCs w:val="24"/>
        </w:rPr>
        <w:t>e</w:t>
      </w:r>
      <w:r>
        <w:rPr>
          <w:color w:val="363435"/>
          <w:spacing w:val="-11"/>
          <w:w w:val="137"/>
          <w:sz w:val="24"/>
          <w:szCs w:val="24"/>
        </w:rPr>
        <w:t>s</w:t>
      </w:r>
      <w:r>
        <w:rPr>
          <w:color w:val="363435"/>
          <w:spacing w:val="-5"/>
          <w:w w:val="104"/>
          <w:sz w:val="24"/>
          <w:szCs w:val="24"/>
        </w:rPr>
        <w:t>s</w:t>
      </w:r>
      <w:r>
        <w:rPr>
          <w:color w:val="363435"/>
          <w:spacing w:val="16"/>
          <w:w w:val="104"/>
          <w:sz w:val="24"/>
          <w:szCs w:val="24"/>
        </w:rPr>
        <w:t>: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136998F1" w14:textId="77777777" w:rsidR="002E51B6" w:rsidRDefault="0055457C">
      <w:pPr>
        <w:tabs>
          <w:tab w:val="left" w:pos="9400"/>
          <w:tab w:val="left" w:pos="10920"/>
        </w:tabs>
        <w:spacing w:before="4" w:line="460" w:lineRule="atLeast"/>
        <w:ind w:left="140" w:right="89"/>
        <w:rPr>
          <w:sz w:val="24"/>
          <w:szCs w:val="24"/>
        </w:rPr>
      </w:pPr>
      <w:r>
        <w:rPr>
          <w:color w:val="363435"/>
          <w:spacing w:val="-5"/>
          <w:sz w:val="24"/>
          <w:szCs w:val="24"/>
        </w:rPr>
        <w:t>*Ci</w:t>
      </w:r>
      <w:r>
        <w:rPr>
          <w:color w:val="363435"/>
          <w:spacing w:val="-13"/>
          <w:sz w:val="24"/>
          <w:szCs w:val="24"/>
        </w:rPr>
        <w:t>t</w:t>
      </w:r>
      <w:r>
        <w:rPr>
          <w:color w:val="363435"/>
          <w:spacing w:val="-5"/>
          <w:sz w:val="24"/>
          <w:szCs w:val="24"/>
        </w:rPr>
        <w:t>y</w:t>
      </w:r>
      <w:r>
        <w:rPr>
          <w:color w:val="363435"/>
          <w:sz w:val="24"/>
          <w:szCs w:val="24"/>
        </w:rPr>
        <w:t>:</w:t>
      </w:r>
      <w:r>
        <w:rPr>
          <w:color w:val="363435"/>
          <w:spacing w:val="1"/>
          <w:sz w:val="24"/>
          <w:szCs w:val="24"/>
        </w:rPr>
        <w:t xml:space="preserve"> </w:t>
      </w:r>
      <w:r>
        <w:rPr>
          <w:color w:val="363435"/>
          <w:sz w:val="24"/>
          <w:szCs w:val="24"/>
          <w:u w:val="single" w:color="363435"/>
        </w:rPr>
        <w:t xml:space="preserve">                                                  </w:t>
      </w:r>
      <w:r>
        <w:rPr>
          <w:color w:val="363435"/>
          <w:spacing w:val="35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</w:rPr>
        <w:t xml:space="preserve"> </w:t>
      </w:r>
      <w:r>
        <w:rPr>
          <w:color w:val="363435"/>
          <w:spacing w:val="49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*</w:t>
      </w:r>
      <w:r>
        <w:rPr>
          <w:color w:val="363435"/>
          <w:spacing w:val="-7"/>
          <w:sz w:val="24"/>
          <w:szCs w:val="24"/>
        </w:rPr>
        <w:t>S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45"/>
          <w:sz w:val="24"/>
          <w:szCs w:val="24"/>
        </w:rPr>
        <w:t>a</w:t>
      </w:r>
      <w:r>
        <w:rPr>
          <w:color w:val="363435"/>
          <w:spacing w:val="-15"/>
          <w:w w:val="145"/>
          <w:sz w:val="24"/>
          <w:szCs w:val="24"/>
        </w:rPr>
        <w:t>t</w:t>
      </w:r>
      <w:r>
        <w:rPr>
          <w:color w:val="363435"/>
          <w:spacing w:val="-5"/>
          <w:w w:val="104"/>
          <w:sz w:val="24"/>
          <w:szCs w:val="24"/>
        </w:rPr>
        <w:t>e</w:t>
      </w:r>
      <w:r>
        <w:rPr>
          <w:color w:val="363435"/>
          <w:w w:val="104"/>
          <w:sz w:val="24"/>
          <w:szCs w:val="24"/>
        </w:rPr>
        <w:t>:</w:t>
      </w:r>
      <w:r>
        <w:rPr>
          <w:color w:val="363435"/>
          <w:spacing w:val="-28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 xml:space="preserve">                                            </w:t>
      </w:r>
      <w:r>
        <w:rPr>
          <w:color w:val="363435"/>
          <w:spacing w:val="15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</w:rPr>
        <w:t xml:space="preserve">   </w:t>
      </w:r>
      <w:r>
        <w:rPr>
          <w:color w:val="363435"/>
          <w:spacing w:val="-10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*</w:t>
      </w:r>
      <w:r>
        <w:rPr>
          <w:color w:val="363435"/>
          <w:spacing w:val="-7"/>
          <w:sz w:val="24"/>
          <w:szCs w:val="24"/>
        </w:rPr>
        <w:t>Z</w:t>
      </w:r>
      <w:r>
        <w:rPr>
          <w:color w:val="363435"/>
          <w:spacing w:val="-5"/>
          <w:sz w:val="24"/>
          <w:szCs w:val="24"/>
        </w:rPr>
        <w:t>i</w:t>
      </w:r>
      <w:r>
        <w:rPr>
          <w:color w:val="363435"/>
          <w:sz w:val="24"/>
          <w:szCs w:val="24"/>
        </w:rPr>
        <w:t xml:space="preserve">p </w:t>
      </w:r>
      <w:r>
        <w:rPr>
          <w:color w:val="363435"/>
          <w:spacing w:val="-9"/>
          <w:w w:val="122"/>
          <w:sz w:val="24"/>
          <w:szCs w:val="24"/>
        </w:rPr>
        <w:t>C</w:t>
      </w:r>
      <w:r>
        <w:rPr>
          <w:color w:val="363435"/>
          <w:spacing w:val="-5"/>
          <w:w w:val="124"/>
          <w:sz w:val="24"/>
          <w:szCs w:val="24"/>
        </w:rPr>
        <w:t>od</w:t>
      </w:r>
      <w:r>
        <w:rPr>
          <w:color w:val="363435"/>
          <w:spacing w:val="-5"/>
          <w:w w:val="104"/>
          <w:sz w:val="24"/>
          <w:szCs w:val="24"/>
        </w:rPr>
        <w:t>e</w:t>
      </w:r>
      <w:r>
        <w:rPr>
          <w:color w:val="363435"/>
          <w:w w:val="104"/>
          <w:sz w:val="24"/>
          <w:szCs w:val="24"/>
        </w:rPr>
        <w:t>:</w:t>
      </w:r>
      <w:r>
        <w:rPr>
          <w:color w:val="363435"/>
          <w:spacing w:val="-26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  <w:r>
        <w:rPr>
          <w:color w:val="363435"/>
          <w:sz w:val="24"/>
          <w:szCs w:val="24"/>
          <w:u w:val="single" w:color="363435"/>
        </w:rPr>
        <w:tab/>
      </w:r>
      <w:r>
        <w:rPr>
          <w:color w:val="363435"/>
          <w:sz w:val="24"/>
          <w:szCs w:val="24"/>
        </w:rPr>
        <w:t xml:space="preserve"> </w:t>
      </w:r>
      <w:r>
        <w:rPr>
          <w:color w:val="363435"/>
          <w:spacing w:val="-6"/>
          <w:w w:val="104"/>
          <w:sz w:val="24"/>
          <w:szCs w:val="24"/>
        </w:rPr>
        <w:t>E</w:t>
      </w:r>
      <w:r>
        <w:rPr>
          <w:color w:val="363435"/>
          <w:spacing w:val="-12"/>
          <w:w w:val="114"/>
          <w:sz w:val="24"/>
          <w:szCs w:val="24"/>
        </w:rPr>
        <w:t>f</w:t>
      </w:r>
      <w:r>
        <w:rPr>
          <w:color w:val="363435"/>
          <w:spacing w:val="-11"/>
          <w:w w:val="114"/>
          <w:sz w:val="24"/>
          <w:szCs w:val="24"/>
        </w:rPr>
        <w:t>f</w:t>
      </w:r>
      <w:r>
        <w:rPr>
          <w:color w:val="363435"/>
          <w:spacing w:val="-5"/>
          <w:w w:val="132"/>
          <w:sz w:val="24"/>
          <w:szCs w:val="24"/>
        </w:rPr>
        <w:t>e</w:t>
      </w:r>
      <w:r>
        <w:rPr>
          <w:color w:val="363435"/>
          <w:spacing w:val="-6"/>
          <w:w w:val="132"/>
          <w:sz w:val="24"/>
          <w:szCs w:val="24"/>
        </w:rPr>
        <w:t>c</w:t>
      </w:r>
      <w:r>
        <w:rPr>
          <w:color w:val="363435"/>
          <w:spacing w:val="-5"/>
          <w:w w:val="122"/>
          <w:sz w:val="24"/>
          <w:szCs w:val="24"/>
        </w:rPr>
        <w:t>t</w:t>
      </w:r>
      <w:r>
        <w:rPr>
          <w:color w:val="363435"/>
          <w:spacing w:val="-11"/>
          <w:w w:val="122"/>
          <w:sz w:val="24"/>
          <w:szCs w:val="24"/>
        </w:rPr>
        <w:t>i</w:t>
      </w:r>
      <w:r>
        <w:rPr>
          <w:color w:val="363435"/>
          <w:spacing w:val="-15"/>
          <w:w w:val="114"/>
          <w:sz w:val="24"/>
          <w:szCs w:val="24"/>
        </w:rPr>
        <w:t>v</w:t>
      </w:r>
      <w:r>
        <w:rPr>
          <w:color w:val="363435"/>
          <w:w w:val="133"/>
          <w:sz w:val="24"/>
          <w:szCs w:val="24"/>
        </w:rPr>
        <w:t>e</w:t>
      </w:r>
      <w:r>
        <w:rPr>
          <w:color w:val="363435"/>
          <w:spacing w:val="-6"/>
          <w:sz w:val="24"/>
          <w:szCs w:val="24"/>
        </w:rPr>
        <w:t xml:space="preserve"> </w:t>
      </w:r>
      <w:r>
        <w:rPr>
          <w:color w:val="363435"/>
          <w:spacing w:val="-9"/>
          <w:w w:val="104"/>
          <w:sz w:val="24"/>
          <w:szCs w:val="24"/>
        </w:rPr>
        <w:t>D</w:t>
      </w:r>
      <w:r>
        <w:rPr>
          <w:color w:val="363435"/>
          <w:spacing w:val="-5"/>
          <w:w w:val="145"/>
          <w:sz w:val="24"/>
          <w:szCs w:val="24"/>
        </w:rPr>
        <w:t>a</w:t>
      </w:r>
      <w:r>
        <w:rPr>
          <w:color w:val="363435"/>
          <w:spacing w:val="-15"/>
          <w:w w:val="145"/>
          <w:sz w:val="24"/>
          <w:szCs w:val="24"/>
        </w:rPr>
        <w:t>t</w:t>
      </w:r>
      <w:r>
        <w:rPr>
          <w:color w:val="363435"/>
          <w:w w:val="133"/>
          <w:sz w:val="24"/>
          <w:szCs w:val="24"/>
        </w:rPr>
        <w:t>e</w:t>
      </w:r>
      <w:r>
        <w:rPr>
          <w:color w:val="363435"/>
          <w:spacing w:val="-6"/>
          <w:sz w:val="24"/>
          <w:szCs w:val="24"/>
        </w:rPr>
        <w:t xml:space="preserve"> </w:t>
      </w:r>
      <w:r>
        <w:rPr>
          <w:color w:val="363435"/>
          <w:spacing w:val="-8"/>
          <w:w w:val="123"/>
          <w:sz w:val="24"/>
          <w:szCs w:val="24"/>
        </w:rPr>
        <w:t>o</w:t>
      </w:r>
      <w:r>
        <w:rPr>
          <w:color w:val="363435"/>
          <w:w w:val="114"/>
          <w:sz w:val="24"/>
          <w:szCs w:val="24"/>
        </w:rPr>
        <w:t>f</w:t>
      </w:r>
      <w:r>
        <w:rPr>
          <w:color w:val="363435"/>
          <w:spacing w:val="-6"/>
          <w:sz w:val="24"/>
          <w:szCs w:val="24"/>
        </w:rPr>
        <w:t xml:space="preserve"> </w:t>
      </w:r>
      <w:r>
        <w:rPr>
          <w:color w:val="363435"/>
          <w:spacing w:val="-7"/>
          <w:w w:val="122"/>
          <w:sz w:val="24"/>
          <w:szCs w:val="24"/>
        </w:rPr>
        <w:t>C</w:t>
      </w:r>
      <w:r>
        <w:rPr>
          <w:color w:val="363435"/>
          <w:spacing w:val="-5"/>
          <w:w w:val="123"/>
          <w:sz w:val="24"/>
          <w:szCs w:val="24"/>
        </w:rPr>
        <w:t>ha</w:t>
      </w:r>
      <w:r>
        <w:rPr>
          <w:color w:val="363435"/>
          <w:spacing w:val="-6"/>
          <w:w w:val="123"/>
          <w:sz w:val="24"/>
          <w:szCs w:val="24"/>
        </w:rPr>
        <w:t>n</w:t>
      </w:r>
      <w:r>
        <w:rPr>
          <w:color w:val="363435"/>
          <w:spacing w:val="-10"/>
          <w:w w:val="124"/>
          <w:sz w:val="24"/>
          <w:szCs w:val="24"/>
        </w:rPr>
        <w:t>g</w:t>
      </w:r>
      <w:r>
        <w:rPr>
          <w:color w:val="363435"/>
          <w:w w:val="133"/>
          <w:sz w:val="24"/>
          <w:szCs w:val="24"/>
        </w:rPr>
        <w:t>e</w:t>
      </w:r>
      <w:r>
        <w:rPr>
          <w:color w:val="363435"/>
          <w:spacing w:val="-6"/>
          <w:sz w:val="24"/>
          <w:szCs w:val="24"/>
        </w:rPr>
        <w:t xml:space="preserve"> </w:t>
      </w:r>
      <w:r>
        <w:rPr>
          <w:color w:val="363435"/>
          <w:spacing w:val="-5"/>
          <w:w w:val="99"/>
          <w:sz w:val="24"/>
          <w:szCs w:val="24"/>
        </w:rPr>
        <w:t>(MMD</w:t>
      </w:r>
      <w:r>
        <w:rPr>
          <w:color w:val="363435"/>
          <w:spacing w:val="-18"/>
          <w:w w:val="99"/>
          <w:sz w:val="24"/>
          <w:szCs w:val="24"/>
        </w:rPr>
        <w:t>D</w:t>
      </w:r>
      <w:r>
        <w:rPr>
          <w:color w:val="363435"/>
          <w:spacing w:val="-5"/>
          <w:w w:val="89"/>
          <w:sz w:val="24"/>
          <w:szCs w:val="24"/>
        </w:rPr>
        <w:t>YYYY)</w:t>
      </w:r>
      <w:r>
        <w:rPr>
          <w:color w:val="363435"/>
          <w:w w:val="89"/>
          <w:sz w:val="24"/>
          <w:szCs w:val="24"/>
        </w:rPr>
        <w:t>:</w:t>
      </w:r>
      <w:r>
        <w:rPr>
          <w:color w:val="363435"/>
          <w:spacing w:val="-30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551D1949" w14:textId="77777777" w:rsidR="002E51B6" w:rsidRDefault="0055457C">
      <w:pPr>
        <w:spacing w:before="22"/>
        <w:ind w:left="189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363435"/>
          <w:spacing w:val="-1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363435"/>
          <w:spacing w:val="-4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363435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7"/>
          <w:w w:val="118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12"/>
          <w:w w:val="118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363435"/>
          <w:spacing w:val="-6"/>
          <w:w w:val="118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363435"/>
          <w:spacing w:val="-11"/>
          <w:w w:val="118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5"/>
          <w:w w:val="118"/>
          <w:sz w:val="18"/>
          <w:szCs w:val="18"/>
        </w:rPr>
        <w:t>ct</w:t>
      </w:r>
      <w:r>
        <w:rPr>
          <w:rFonts w:ascii="Book Antiqua" w:eastAsia="Book Antiqua" w:hAnsi="Book Antiqua" w:cs="Book Antiqua"/>
          <w:color w:val="363435"/>
          <w:spacing w:val="-9"/>
          <w:w w:val="118"/>
          <w:sz w:val="18"/>
          <w:szCs w:val="18"/>
        </w:rPr>
        <w:t>iv</w:t>
      </w:r>
      <w:r>
        <w:rPr>
          <w:rFonts w:ascii="Book Antiqua" w:eastAsia="Book Antiqua" w:hAnsi="Book Antiqua" w:cs="Book Antiqua"/>
          <w:color w:val="363435"/>
          <w:w w:val="118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4"/>
          <w:w w:val="1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5"/>
          <w:w w:val="118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363435"/>
          <w:w w:val="118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363435"/>
          <w:spacing w:val="-15"/>
          <w:w w:val="118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363435"/>
          <w:w w:val="118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12"/>
          <w:w w:val="1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3"/>
          <w:w w:val="88"/>
          <w:sz w:val="18"/>
          <w:szCs w:val="18"/>
        </w:rPr>
        <w:t>wil</w:t>
      </w:r>
      <w:r>
        <w:rPr>
          <w:rFonts w:ascii="Book Antiqua" w:eastAsia="Book Antiqua" w:hAnsi="Book Antiqua" w:cs="Book Antiqua"/>
          <w:color w:val="363435"/>
          <w:w w:val="88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363435"/>
          <w:spacing w:val="3"/>
          <w:w w:val="8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4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363435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5"/>
          <w:w w:val="115"/>
          <w:sz w:val="18"/>
          <w:szCs w:val="18"/>
        </w:rPr>
        <w:t>ba</w:t>
      </w:r>
      <w:r>
        <w:rPr>
          <w:rFonts w:ascii="Book Antiqua" w:eastAsia="Book Antiqua" w:hAnsi="Book Antiqua" w:cs="Book Antiqua"/>
          <w:color w:val="363435"/>
          <w:spacing w:val="-7"/>
          <w:w w:val="115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363435"/>
          <w:spacing w:val="-10"/>
          <w:w w:val="115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w w:val="115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363435"/>
          <w:spacing w:val="-7"/>
          <w:w w:val="1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5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363435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363435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6"/>
          <w:w w:val="115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363435"/>
          <w:spacing w:val="-5"/>
          <w:w w:val="115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363435"/>
          <w:w w:val="115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9"/>
          <w:w w:val="1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w w:val="104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363435"/>
          <w:spacing w:val="-4"/>
          <w:w w:val="105"/>
          <w:sz w:val="18"/>
          <w:szCs w:val="18"/>
        </w:rPr>
        <w:t>la</w:t>
      </w:r>
      <w:r>
        <w:rPr>
          <w:rFonts w:ascii="Book Antiqua" w:eastAsia="Book Antiqua" w:hAnsi="Book Antiqua" w:cs="Book Antiqua"/>
          <w:color w:val="363435"/>
          <w:spacing w:val="-7"/>
          <w:w w:val="105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363435"/>
          <w:spacing w:val="-9"/>
          <w:w w:val="71"/>
          <w:sz w:val="18"/>
          <w:szCs w:val="18"/>
        </w:rPr>
        <w:t>’</w:t>
      </w:r>
      <w:r>
        <w:rPr>
          <w:rFonts w:ascii="Book Antiqua" w:eastAsia="Book Antiqua" w:hAnsi="Book Antiqua" w:cs="Book Antiqua"/>
          <w:color w:val="363435"/>
          <w:w w:val="124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363435"/>
          <w:spacing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7"/>
          <w:w w:val="124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363435"/>
          <w:spacing w:val="-5"/>
          <w:w w:val="12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4"/>
          <w:w w:val="8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363435"/>
          <w:spacing w:val="-7"/>
          <w:w w:val="12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4"/>
          <w:w w:val="13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363435"/>
          <w:spacing w:val="-4"/>
          <w:w w:val="112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363435"/>
          <w:spacing w:val="-5"/>
          <w:w w:val="11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363435"/>
          <w:spacing w:val="-7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363435"/>
          <w:spacing w:val="-11"/>
          <w:w w:val="66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363435"/>
          <w:spacing w:val="-5"/>
          <w:w w:val="13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363435"/>
          <w:spacing w:val="-4"/>
          <w:w w:val="107"/>
          <w:sz w:val="18"/>
          <w:szCs w:val="18"/>
        </w:rPr>
        <w:t>ha</w:t>
      </w:r>
      <w:r>
        <w:rPr>
          <w:rFonts w:ascii="Book Antiqua" w:eastAsia="Book Antiqua" w:hAnsi="Book Antiqua" w:cs="Book Antiqua"/>
          <w:color w:val="363435"/>
          <w:spacing w:val="-5"/>
          <w:w w:val="107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363435"/>
          <w:spacing w:val="-6"/>
          <w:w w:val="11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363435"/>
          <w:w w:val="12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363435"/>
          <w:spacing w:val="-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363435"/>
          <w:spacing w:val="-5"/>
          <w:w w:val="102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363435"/>
          <w:spacing w:val="-5"/>
          <w:w w:val="11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363435"/>
          <w:spacing w:val="-4"/>
          <w:w w:val="86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363435"/>
          <w:spacing w:val="-5"/>
          <w:w w:val="86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363435"/>
          <w:spacing w:val="-11"/>
          <w:w w:val="13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363435"/>
          <w:w w:val="108"/>
          <w:sz w:val="18"/>
          <w:szCs w:val="18"/>
        </w:rPr>
        <w:t>y</w:t>
      </w:r>
    </w:p>
    <w:p w14:paraId="585FE726" w14:textId="77777777" w:rsidR="002E51B6" w:rsidRDefault="002E51B6">
      <w:pPr>
        <w:spacing w:before="1" w:line="180" w:lineRule="exact"/>
        <w:rPr>
          <w:sz w:val="18"/>
          <w:szCs w:val="18"/>
        </w:rPr>
      </w:pPr>
    </w:p>
    <w:p w14:paraId="723390A4" w14:textId="77777777" w:rsidR="002E51B6" w:rsidRDefault="002E51B6">
      <w:pPr>
        <w:spacing w:line="200" w:lineRule="exact"/>
      </w:pPr>
    </w:p>
    <w:p w14:paraId="3F40DCBD" w14:textId="77777777" w:rsidR="002E51B6" w:rsidRDefault="0055457C">
      <w:pPr>
        <w:spacing w:line="260" w:lineRule="exact"/>
        <w:ind w:left="140"/>
        <w:rPr>
          <w:sz w:val="24"/>
          <w:szCs w:val="24"/>
        </w:rPr>
      </w:pPr>
      <w:r>
        <w:rPr>
          <w:color w:val="363435"/>
          <w:spacing w:val="-5"/>
          <w:w w:val="93"/>
          <w:position w:val="-1"/>
          <w:sz w:val="24"/>
          <w:szCs w:val="24"/>
        </w:rPr>
        <w:t>*</w:t>
      </w:r>
      <w:r>
        <w:rPr>
          <w:color w:val="363435"/>
          <w:spacing w:val="-14"/>
          <w:w w:val="93"/>
          <w:position w:val="-1"/>
          <w:sz w:val="24"/>
          <w:szCs w:val="24"/>
        </w:rPr>
        <w:t>R</w:t>
      </w:r>
      <w:r>
        <w:rPr>
          <w:color w:val="363435"/>
          <w:spacing w:val="-5"/>
          <w:w w:val="131"/>
          <w:position w:val="-1"/>
          <w:sz w:val="24"/>
          <w:szCs w:val="24"/>
        </w:rPr>
        <w:t>ea</w:t>
      </w:r>
      <w:r>
        <w:rPr>
          <w:color w:val="363435"/>
          <w:spacing w:val="-7"/>
          <w:w w:val="131"/>
          <w:position w:val="-1"/>
          <w:sz w:val="24"/>
          <w:szCs w:val="24"/>
        </w:rPr>
        <w:t>s</w:t>
      </w:r>
      <w:r>
        <w:rPr>
          <w:color w:val="363435"/>
          <w:spacing w:val="-7"/>
          <w:w w:val="117"/>
          <w:position w:val="-1"/>
          <w:sz w:val="24"/>
          <w:szCs w:val="24"/>
        </w:rPr>
        <w:t>o</w:t>
      </w:r>
      <w:r>
        <w:rPr>
          <w:color w:val="363435"/>
          <w:w w:val="119"/>
          <w:position w:val="-1"/>
          <w:sz w:val="24"/>
          <w:szCs w:val="24"/>
        </w:rPr>
        <w:t>n</w:t>
      </w:r>
      <w:r>
        <w:rPr>
          <w:color w:val="363435"/>
          <w:spacing w:val="-7"/>
          <w:position w:val="-1"/>
          <w:sz w:val="24"/>
          <w:szCs w:val="24"/>
        </w:rPr>
        <w:t xml:space="preserve"> </w:t>
      </w:r>
      <w:r>
        <w:rPr>
          <w:color w:val="363435"/>
          <w:spacing w:val="-8"/>
          <w:w w:val="121"/>
          <w:position w:val="-1"/>
          <w:sz w:val="24"/>
          <w:szCs w:val="24"/>
        </w:rPr>
        <w:t>fo</w:t>
      </w:r>
      <w:r>
        <w:rPr>
          <w:color w:val="363435"/>
          <w:w w:val="121"/>
          <w:position w:val="-1"/>
          <w:sz w:val="24"/>
          <w:szCs w:val="24"/>
        </w:rPr>
        <w:t>r</w:t>
      </w:r>
      <w:r>
        <w:rPr>
          <w:color w:val="363435"/>
          <w:spacing w:val="-24"/>
          <w:w w:val="121"/>
          <w:position w:val="-1"/>
          <w:sz w:val="24"/>
          <w:szCs w:val="24"/>
        </w:rPr>
        <w:t xml:space="preserve"> </w:t>
      </w:r>
      <w:r>
        <w:rPr>
          <w:color w:val="363435"/>
          <w:spacing w:val="-7"/>
          <w:w w:val="121"/>
          <w:position w:val="-1"/>
          <w:sz w:val="24"/>
          <w:szCs w:val="24"/>
        </w:rPr>
        <w:t>C</w:t>
      </w:r>
      <w:r>
        <w:rPr>
          <w:color w:val="363435"/>
          <w:spacing w:val="-6"/>
          <w:w w:val="121"/>
          <w:position w:val="-1"/>
          <w:sz w:val="24"/>
          <w:szCs w:val="24"/>
        </w:rPr>
        <w:t>ha</w:t>
      </w:r>
      <w:r>
        <w:rPr>
          <w:color w:val="363435"/>
          <w:spacing w:val="-10"/>
          <w:w w:val="121"/>
          <w:position w:val="-1"/>
          <w:sz w:val="24"/>
          <w:szCs w:val="24"/>
        </w:rPr>
        <w:t>n</w:t>
      </w:r>
      <w:r>
        <w:rPr>
          <w:color w:val="363435"/>
          <w:spacing w:val="-7"/>
          <w:w w:val="121"/>
          <w:position w:val="-1"/>
          <w:sz w:val="24"/>
          <w:szCs w:val="24"/>
        </w:rPr>
        <w:t>g</w:t>
      </w:r>
      <w:r>
        <w:rPr>
          <w:color w:val="363435"/>
          <w:spacing w:val="-6"/>
          <w:w w:val="121"/>
          <w:position w:val="-1"/>
          <w:sz w:val="24"/>
          <w:szCs w:val="24"/>
        </w:rPr>
        <w:t>e—</w:t>
      </w:r>
      <w:r>
        <w:rPr>
          <w:color w:val="363435"/>
          <w:spacing w:val="-7"/>
          <w:w w:val="121"/>
          <w:position w:val="-1"/>
          <w:sz w:val="24"/>
          <w:szCs w:val="24"/>
        </w:rPr>
        <w:t>C</w:t>
      </w:r>
      <w:r>
        <w:rPr>
          <w:color w:val="363435"/>
          <w:spacing w:val="-6"/>
          <w:w w:val="121"/>
          <w:position w:val="-1"/>
          <w:sz w:val="24"/>
          <w:szCs w:val="24"/>
        </w:rPr>
        <w:t>he</w:t>
      </w:r>
      <w:r>
        <w:rPr>
          <w:color w:val="363435"/>
          <w:spacing w:val="-7"/>
          <w:w w:val="121"/>
          <w:position w:val="-1"/>
          <w:sz w:val="24"/>
          <w:szCs w:val="24"/>
        </w:rPr>
        <w:t>c</w:t>
      </w:r>
      <w:r>
        <w:rPr>
          <w:color w:val="363435"/>
          <w:w w:val="121"/>
          <w:position w:val="-1"/>
          <w:sz w:val="24"/>
          <w:szCs w:val="24"/>
        </w:rPr>
        <w:t>k</w:t>
      </w:r>
      <w:r>
        <w:rPr>
          <w:color w:val="363435"/>
          <w:spacing w:val="-27"/>
          <w:w w:val="121"/>
          <w:position w:val="-1"/>
          <w:sz w:val="24"/>
          <w:szCs w:val="24"/>
        </w:rPr>
        <w:t xml:space="preserve"> </w:t>
      </w:r>
      <w:r>
        <w:rPr>
          <w:color w:val="363435"/>
          <w:spacing w:val="-5"/>
          <w:position w:val="-1"/>
          <w:sz w:val="24"/>
          <w:szCs w:val="24"/>
        </w:rPr>
        <w:t>al</w:t>
      </w:r>
      <w:r>
        <w:rPr>
          <w:color w:val="363435"/>
          <w:position w:val="-1"/>
          <w:sz w:val="24"/>
          <w:szCs w:val="24"/>
        </w:rPr>
        <w:t>l</w:t>
      </w:r>
      <w:r>
        <w:rPr>
          <w:color w:val="363435"/>
          <w:spacing w:val="22"/>
          <w:position w:val="-1"/>
          <w:sz w:val="24"/>
          <w:szCs w:val="24"/>
        </w:rPr>
        <w:t xml:space="preserve"> </w:t>
      </w:r>
      <w:r>
        <w:rPr>
          <w:color w:val="363435"/>
          <w:spacing w:val="-7"/>
          <w:w w:val="141"/>
          <w:position w:val="-1"/>
          <w:sz w:val="24"/>
          <w:szCs w:val="24"/>
        </w:rPr>
        <w:t>tha</w:t>
      </w:r>
      <w:r>
        <w:rPr>
          <w:color w:val="363435"/>
          <w:w w:val="141"/>
          <w:position w:val="-1"/>
          <w:sz w:val="24"/>
          <w:szCs w:val="24"/>
        </w:rPr>
        <w:t>t</w:t>
      </w:r>
      <w:r>
        <w:rPr>
          <w:color w:val="363435"/>
          <w:spacing w:val="-29"/>
          <w:w w:val="141"/>
          <w:position w:val="-1"/>
          <w:sz w:val="24"/>
          <w:szCs w:val="24"/>
        </w:rPr>
        <w:t xml:space="preserve"> </w:t>
      </w:r>
      <w:r>
        <w:rPr>
          <w:color w:val="363435"/>
          <w:spacing w:val="-5"/>
          <w:w w:val="126"/>
          <w:position w:val="-1"/>
          <w:sz w:val="24"/>
          <w:szCs w:val="24"/>
        </w:rPr>
        <w:t>ap</w:t>
      </w:r>
      <w:r>
        <w:rPr>
          <w:color w:val="363435"/>
          <w:spacing w:val="-6"/>
          <w:w w:val="126"/>
          <w:position w:val="-1"/>
          <w:sz w:val="24"/>
          <w:szCs w:val="24"/>
        </w:rPr>
        <w:t>p</w:t>
      </w:r>
      <w:r>
        <w:rPr>
          <w:color w:val="363435"/>
          <w:spacing w:val="-8"/>
          <w:w w:val="92"/>
          <w:position w:val="-1"/>
          <w:sz w:val="24"/>
          <w:szCs w:val="24"/>
        </w:rPr>
        <w:t>l</w:t>
      </w:r>
      <w:r>
        <w:rPr>
          <w:color w:val="363435"/>
          <w:spacing w:val="-5"/>
          <w:w w:val="106"/>
          <w:position w:val="-1"/>
          <w:sz w:val="24"/>
          <w:szCs w:val="24"/>
        </w:rPr>
        <w:t>y:</w:t>
      </w:r>
    </w:p>
    <w:p w14:paraId="36610D90" w14:textId="77777777" w:rsidR="002E51B6" w:rsidRDefault="002E51B6">
      <w:pPr>
        <w:spacing w:before="18" w:line="200" w:lineRule="exact"/>
      </w:pPr>
    </w:p>
    <w:p w14:paraId="44520B0E" w14:textId="77777777" w:rsidR="002E51B6" w:rsidRDefault="0055457C">
      <w:pPr>
        <w:spacing w:line="320" w:lineRule="exact"/>
        <w:ind w:left="107"/>
        <w:rPr>
          <w:sz w:val="24"/>
          <w:szCs w:val="24"/>
        </w:rPr>
      </w:pPr>
      <w:r>
        <w:rPr>
          <w:rFonts w:ascii="MS PGothic" w:eastAsia="MS PGothic" w:hAnsi="MS PGothic" w:cs="MS PGothic"/>
          <w:color w:val="363435"/>
          <w:spacing w:val="21"/>
          <w:position w:val="-1"/>
          <w:sz w:val="25"/>
          <w:szCs w:val="25"/>
        </w:rPr>
        <w:t>☐</w:t>
      </w:r>
      <w:r>
        <w:rPr>
          <w:color w:val="363435"/>
          <w:spacing w:val="-5"/>
          <w:position w:val="-1"/>
          <w:sz w:val="24"/>
          <w:szCs w:val="24"/>
        </w:rPr>
        <w:t>N</w:t>
      </w:r>
      <w:r>
        <w:rPr>
          <w:color w:val="363435"/>
          <w:spacing w:val="-12"/>
          <w:position w:val="-1"/>
          <w:sz w:val="24"/>
          <w:szCs w:val="24"/>
        </w:rPr>
        <w:t>e</w:t>
      </w:r>
      <w:r>
        <w:rPr>
          <w:color w:val="363435"/>
          <w:position w:val="-1"/>
          <w:sz w:val="24"/>
          <w:szCs w:val="24"/>
        </w:rPr>
        <w:t>w</w:t>
      </w:r>
      <w:r>
        <w:rPr>
          <w:color w:val="363435"/>
          <w:spacing w:val="53"/>
          <w:position w:val="-1"/>
          <w:sz w:val="24"/>
          <w:szCs w:val="24"/>
        </w:rPr>
        <w:t xml:space="preserve"> </w:t>
      </w:r>
      <w:r>
        <w:rPr>
          <w:color w:val="363435"/>
          <w:spacing w:val="-5"/>
          <w:w w:val="108"/>
          <w:position w:val="-1"/>
          <w:sz w:val="24"/>
          <w:szCs w:val="24"/>
        </w:rPr>
        <w:t>M</w:t>
      </w:r>
      <w:r>
        <w:rPr>
          <w:color w:val="363435"/>
          <w:spacing w:val="-7"/>
          <w:w w:val="108"/>
          <w:position w:val="-1"/>
          <w:sz w:val="24"/>
          <w:szCs w:val="24"/>
        </w:rPr>
        <w:t>e</w:t>
      </w:r>
      <w:r>
        <w:rPr>
          <w:color w:val="363435"/>
          <w:spacing w:val="-5"/>
          <w:w w:val="122"/>
          <w:position w:val="-1"/>
          <w:sz w:val="24"/>
          <w:szCs w:val="24"/>
        </w:rPr>
        <w:t>mb</w:t>
      </w:r>
      <w:r>
        <w:rPr>
          <w:color w:val="363435"/>
          <w:spacing w:val="-7"/>
          <w:w w:val="122"/>
          <w:position w:val="-1"/>
          <w:sz w:val="24"/>
          <w:szCs w:val="24"/>
        </w:rPr>
        <w:t>e</w:t>
      </w:r>
      <w:r>
        <w:rPr>
          <w:color w:val="363435"/>
          <w:spacing w:val="-20"/>
          <w:w w:val="104"/>
          <w:position w:val="-1"/>
          <w:sz w:val="24"/>
          <w:szCs w:val="24"/>
        </w:rPr>
        <w:t>r</w:t>
      </w:r>
      <w:r>
        <w:rPr>
          <w:color w:val="363435"/>
          <w:spacing w:val="-5"/>
          <w:w w:val="107"/>
          <w:position w:val="-1"/>
          <w:sz w:val="24"/>
          <w:szCs w:val="24"/>
        </w:rPr>
        <w:t>—1</w:t>
      </w:r>
      <w:r>
        <w:rPr>
          <w:color w:val="363435"/>
          <w:spacing w:val="-7"/>
          <w:w w:val="107"/>
          <w:position w:val="-1"/>
          <w:sz w:val="24"/>
          <w:szCs w:val="24"/>
        </w:rPr>
        <w:t>s</w:t>
      </w:r>
      <w:r>
        <w:rPr>
          <w:color w:val="363435"/>
          <w:w w:val="152"/>
          <w:position w:val="-1"/>
          <w:sz w:val="24"/>
          <w:szCs w:val="24"/>
        </w:rPr>
        <w:t>t</w:t>
      </w:r>
      <w:r>
        <w:rPr>
          <w:color w:val="363435"/>
          <w:spacing w:val="-4"/>
          <w:position w:val="-1"/>
          <w:sz w:val="24"/>
          <w:szCs w:val="24"/>
        </w:rPr>
        <w:t xml:space="preserve"> </w:t>
      </w:r>
      <w:r>
        <w:rPr>
          <w:color w:val="363435"/>
          <w:spacing w:val="-6"/>
          <w:w w:val="122"/>
          <w:position w:val="-1"/>
          <w:sz w:val="24"/>
          <w:szCs w:val="24"/>
        </w:rPr>
        <w:t>tim</w:t>
      </w:r>
      <w:r>
        <w:rPr>
          <w:color w:val="363435"/>
          <w:w w:val="122"/>
          <w:position w:val="-1"/>
          <w:sz w:val="24"/>
          <w:szCs w:val="24"/>
        </w:rPr>
        <w:t>e</w:t>
      </w:r>
      <w:r>
        <w:rPr>
          <w:color w:val="363435"/>
          <w:spacing w:val="-14"/>
          <w:w w:val="122"/>
          <w:position w:val="-1"/>
          <w:sz w:val="24"/>
          <w:szCs w:val="24"/>
        </w:rPr>
        <w:t xml:space="preserve"> </w:t>
      </w:r>
      <w:r>
        <w:rPr>
          <w:color w:val="363435"/>
          <w:spacing w:val="-9"/>
          <w:w w:val="137"/>
          <w:position w:val="-1"/>
          <w:sz w:val="24"/>
          <w:szCs w:val="24"/>
        </w:rPr>
        <w:t>s</w:t>
      </w:r>
      <w:r>
        <w:rPr>
          <w:color w:val="363435"/>
          <w:spacing w:val="-6"/>
          <w:w w:val="133"/>
          <w:position w:val="-1"/>
          <w:sz w:val="24"/>
          <w:szCs w:val="24"/>
        </w:rPr>
        <w:t>e</w:t>
      </w:r>
      <w:r>
        <w:rPr>
          <w:color w:val="363435"/>
          <w:spacing w:val="-5"/>
          <w:w w:val="83"/>
          <w:position w:val="-1"/>
          <w:sz w:val="24"/>
          <w:szCs w:val="24"/>
        </w:rPr>
        <w:t>l</w:t>
      </w:r>
      <w:r>
        <w:rPr>
          <w:color w:val="363435"/>
          <w:spacing w:val="-5"/>
          <w:w w:val="132"/>
          <w:position w:val="-1"/>
          <w:sz w:val="24"/>
          <w:szCs w:val="24"/>
        </w:rPr>
        <w:t>e</w:t>
      </w:r>
      <w:r>
        <w:rPr>
          <w:color w:val="363435"/>
          <w:spacing w:val="-6"/>
          <w:w w:val="132"/>
          <w:position w:val="-1"/>
          <w:sz w:val="24"/>
          <w:szCs w:val="24"/>
        </w:rPr>
        <w:t>c</w:t>
      </w:r>
      <w:r>
        <w:rPr>
          <w:color w:val="363435"/>
          <w:spacing w:val="-5"/>
          <w:w w:val="122"/>
          <w:position w:val="-1"/>
          <w:sz w:val="24"/>
          <w:szCs w:val="24"/>
        </w:rPr>
        <w:t>t</w:t>
      </w:r>
      <w:r>
        <w:rPr>
          <w:color w:val="363435"/>
          <w:spacing w:val="-7"/>
          <w:w w:val="122"/>
          <w:position w:val="-1"/>
          <w:sz w:val="24"/>
          <w:szCs w:val="24"/>
        </w:rPr>
        <w:t>i</w:t>
      </w:r>
      <w:r>
        <w:rPr>
          <w:color w:val="363435"/>
          <w:spacing w:val="-7"/>
          <w:w w:val="123"/>
          <w:position w:val="-1"/>
          <w:sz w:val="24"/>
          <w:szCs w:val="24"/>
        </w:rPr>
        <w:t>o</w:t>
      </w:r>
      <w:r>
        <w:rPr>
          <w:color w:val="363435"/>
          <w:w w:val="115"/>
          <w:position w:val="-1"/>
          <w:sz w:val="24"/>
          <w:szCs w:val="24"/>
        </w:rPr>
        <w:t>n</w:t>
      </w:r>
      <w:r>
        <w:rPr>
          <w:color w:val="363435"/>
          <w:position w:val="-1"/>
          <w:sz w:val="24"/>
          <w:szCs w:val="24"/>
        </w:rPr>
        <w:t xml:space="preserve">                               </w:t>
      </w:r>
      <w:r>
        <w:rPr>
          <w:color w:val="363435"/>
          <w:spacing w:val="14"/>
          <w:position w:val="-1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24"/>
          <w:w w:val="112"/>
          <w:position w:val="-1"/>
          <w:sz w:val="25"/>
          <w:szCs w:val="25"/>
        </w:rPr>
        <w:t>☐</w:t>
      </w:r>
      <w:r>
        <w:rPr>
          <w:color w:val="363435"/>
          <w:spacing w:val="-9"/>
          <w:w w:val="112"/>
          <w:position w:val="-1"/>
          <w:sz w:val="24"/>
          <w:szCs w:val="24"/>
        </w:rPr>
        <w:t>P</w:t>
      </w:r>
      <w:r>
        <w:rPr>
          <w:color w:val="363435"/>
          <w:spacing w:val="-10"/>
          <w:w w:val="112"/>
          <w:position w:val="-1"/>
          <w:sz w:val="24"/>
          <w:szCs w:val="24"/>
        </w:rPr>
        <w:t>r</w:t>
      </w:r>
      <w:r>
        <w:rPr>
          <w:color w:val="363435"/>
          <w:spacing w:val="-16"/>
          <w:w w:val="112"/>
          <w:position w:val="-1"/>
          <w:sz w:val="24"/>
          <w:szCs w:val="24"/>
        </w:rPr>
        <w:t>o</w:t>
      </w:r>
      <w:r>
        <w:rPr>
          <w:color w:val="363435"/>
          <w:spacing w:val="-6"/>
          <w:w w:val="112"/>
          <w:position w:val="-1"/>
          <w:sz w:val="24"/>
          <w:szCs w:val="24"/>
        </w:rPr>
        <w:t>v</w:t>
      </w:r>
      <w:r>
        <w:rPr>
          <w:color w:val="363435"/>
          <w:spacing w:val="-8"/>
          <w:w w:val="112"/>
          <w:position w:val="-1"/>
          <w:sz w:val="24"/>
          <w:szCs w:val="24"/>
        </w:rPr>
        <w:t>i</w:t>
      </w:r>
      <w:r>
        <w:rPr>
          <w:color w:val="363435"/>
          <w:spacing w:val="-6"/>
          <w:w w:val="112"/>
          <w:position w:val="-1"/>
          <w:sz w:val="24"/>
          <w:szCs w:val="24"/>
        </w:rPr>
        <w:t>d</w:t>
      </w:r>
      <w:r>
        <w:rPr>
          <w:color w:val="363435"/>
          <w:spacing w:val="-8"/>
          <w:w w:val="112"/>
          <w:position w:val="-1"/>
          <w:sz w:val="24"/>
          <w:szCs w:val="24"/>
        </w:rPr>
        <w:t>e</w:t>
      </w:r>
      <w:r>
        <w:rPr>
          <w:color w:val="363435"/>
          <w:w w:val="112"/>
          <w:position w:val="-1"/>
          <w:sz w:val="24"/>
          <w:szCs w:val="24"/>
        </w:rPr>
        <w:t>r</w:t>
      </w:r>
      <w:r>
        <w:rPr>
          <w:color w:val="363435"/>
          <w:spacing w:val="-9"/>
          <w:w w:val="112"/>
          <w:position w:val="-1"/>
          <w:sz w:val="24"/>
          <w:szCs w:val="24"/>
        </w:rPr>
        <w:t xml:space="preserve"> </w:t>
      </w:r>
      <w:r>
        <w:rPr>
          <w:color w:val="363435"/>
          <w:spacing w:val="-5"/>
          <w:w w:val="120"/>
          <w:position w:val="-1"/>
          <w:sz w:val="24"/>
          <w:szCs w:val="24"/>
        </w:rPr>
        <w:t>Locat</w:t>
      </w:r>
      <w:r>
        <w:rPr>
          <w:color w:val="363435"/>
          <w:spacing w:val="-7"/>
          <w:w w:val="120"/>
          <w:position w:val="-1"/>
          <w:sz w:val="24"/>
          <w:szCs w:val="24"/>
        </w:rPr>
        <w:t>i</w:t>
      </w:r>
      <w:r>
        <w:rPr>
          <w:color w:val="363435"/>
          <w:spacing w:val="-7"/>
          <w:w w:val="123"/>
          <w:position w:val="-1"/>
          <w:sz w:val="24"/>
          <w:szCs w:val="24"/>
        </w:rPr>
        <w:t>o</w:t>
      </w:r>
      <w:r>
        <w:rPr>
          <w:color w:val="363435"/>
          <w:w w:val="115"/>
          <w:position w:val="-1"/>
          <w:sz w:val="24"/>
          <w:szCs w:val="24"/>
        </w:rPr>
        <w:t>n</w:t>
      </w:r>
    </w:p>
    <w:p w14:paraId="1A7EE557" w14:textId="77777777" w:rsidR="002E51B6" w:rsidRDefault="002E51B6">
      <w:pPr>
        <w:spacing w:before="2" w:line="120" w:lineRule="exact"/>
        <w:rPr>
          <w:sz w:val="12"/>
          <w:szCs w:val="12"/>
        </w:rPr>
      </w:pPr>
    </w:p>
    <w:p w14:paraId="1130F880" w14:textId="77777777" w:rsidR="002E51B6" w:rsidRDefault="0055457C">
      <w:pPr>
        <w:ind w:left="107"/>
        <w:rPr>
          <w:sz w:val="24"/>
          <w:szCs w:val="24"/>
        </w:rPr>
      </w:pPr>
      <w:r>
        <w:rPr>
          <w:rFonts w:ascii="MS PGothic" w:eastAsia="MS PGothic" w:hAnsi="MS PGothic" w:cs="MS PGothic"/>
          <w:color w:val="363435"/>
          <w:spacing w:val="24"/>
          <w:w w:val="112"/>
          <w:sz w:val="25"/>
          <w:szCs w:val="25"/>
        </w:rPr>
        <w:t>☐</w:t>
      </w:r>
      <w:r>
        <w:rPr>
          <w:color w:val="363435"/>
          <w:spacing w:val="-6"/>
          <w:w w:val="112"/>
          <w:sz w:val="24"/>
          <w:szCs w:val="24"/>
        </w:rPr>
        <w:t>Al</w:t>
      </w:r>
      <w:r>
        <w:rPr>
          <w:color w:val="363435"/>
          <w:spacing w:val="-10"/>
          <w:w w:val="112"/>
          <w:sz w:val="24"/>
          <w:szCs w:val="24"/>
        </w:rPr>
        <w:t>r</w:t>
      </w:r>
      <w:r>
        <w:rPr>
          <w:color w:val="363435"/>
          <w:spacing w:val="-6"/>
          <w:w w:val="112"/>
          <w:sz w:val="24"/>
          <w:szCs w:val="24"/>
        </w:rPr>
        <w:t>e</w:t>
      </w:r>
      <w:r>
        <w:rPr>
          <w:color w:val="363435"/>
          <w:spacing w:val="-7"/>
          <w:w w:val="112"/>
          <w:sz w:val="24"/>
          <w:szCs w:val="24"/>
        </w:rPr>
        <w:t>a</w:t>
      </w:r>
      <w:r>
        <w:rPr>
          <w:color w:val="363435"/>
          <w:spacing w:val="-8"/>
          <w:w w:val="112"/>
          <w:sz w:val="24"/>
          <w:szCs w:val="24"/>
        </w:rPr>
        <w:t>d</w:t>
      </w:r>
      <w:r>
        <w:rPr>
          <w:color w:val="363435"/>
          <w:w w:val="112"/>
          <w:sz w:val="24"/>
          <w:szCs w:val="24"/>
        </w:rPr>
        <w:t>y</w:t>
      </w:r>
      <w:r>
        <w:rPr>
          <w:color w:val="363435"/>
          <w:spacing w:val="-11"/>
          <w:w w:val="112"/>
          <w:sz w:val="24"/>
          <w:szCs w:val="24"/>
        </w:rPr>
        <w:t xml:space="preserve"> </w:t>
      </w:r>
      <w:r>
        <w:rPr>
          <w:color w:val="363435"/>
          <w:spacing w:val="-8"/>
          <w:w w:val="133"/>
          <w:sz w:val="24"/>
          <w:szCs w:val="24"/>
        </w:rPr>
        <w:t>e</w:t>
      </w:r>
      <w:r>
        <w:rPr>
          <w:color w:val="363435"/>
          <w:spacing w:val="-7"/>
          <w:w w:val="137"/>
          <w:sz w:val="24"/>
          <w:szCs w:val="24"/>
        </w:rPr>
        <w:t>s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31"/>
          <w:sz w:val="24"/>
          <w:szCs w:val="24"/>
        </w:rPr>
        <w:t>a</w:t>
      </w:r>
      <w:r>
        <w:rPr>
          <w:color w:val="363435"/>
          <w:spacing w:val="-6"/>
          <w:w w:val="131"/>
          <w:sz w:val="24"/>
          <w:szCs w:val="24"/>
        </w:rPr>
        <w:t>b</w:t>
      </w:r>
      <w:r>
        <w:rPr>
          <w:color w:val="363435"/>
          <w:spacing w:val="-5"/>
          <w:w w:val="87"/>
          <w:sz w:val="24"/>
          <w:szCs w:val="24"/>
        </w:rPr>
        <w:t>l</w:t>
      </w:r>
      <w:r>
        <w:rPr>
          <w:color w:val="363435"/>
          <w:spacing w:val="-7"/>
          <w:w w:val="87"/>
          <w:sz w:val="24"/>
          <w:szCs w:val="24"/>
        </w:rPr>
        <w:t>i</w:t>
      </w:r>
      <w:r>
        <w:rPr>
          <w:color w:val="363435"/>
          <w:spacing w:val="-5"/>
          <w:w w:val="126"/>
          <w:sz w:val="24"/>
          <w:szCs w:val="24"/>
        </w:rPr>
        <w:t>she</w:t>
      </w:r>
      <w:r>
        <w:rPr>
          <w:color w:val="363435"/>
          <w:w w:val="126"/>
          <w:sz w:val="24"/>
          <w:szCs w:val="24"/>
        </w:rPr>
        <w:t>d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wi</w:t>
      </w:r>
      <w:r>
        <w:rPr>
          <w:color w:val="363435"/>
          <w:spacing w:val="-7"/>
          <w:sz w:val="24"/>
          <w:szCs w:val="24"/>
        </w:rPr>
        <w:t>t</w:t>
      </w:r>
      <w:r>
        <w:rPr>
          <w:color w:val="363435"/>
          <w:sz w:val="24"/>
          <w:szCs w:val="24"/>
        </w:rPr>
        <w:t>h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9"/>
          <w:w w:val="104"/>
          <w:sz w:val="24"/>
          <w:szCs w:val="24"/>
        </w:rPr>
        <w:t>r</w:t>
      </w:r>
      <w:r>
        <w:rPr>
          <w:color w:val="363435"/>
          <w:spacing w:val="-5"/>
          <w:w w:val="126"/>
          <w:sz w:val="24"/>
          <w:szCs w:val="24"/>
        </w:rPr>
        <w:t>equ</w:t>
      </w:r>
      <w:r>
        <w:rPr>
          <w:color w:val="363435"/>
          <w:spacing w:val="-8"/>
          <w:w w:val="126"/>
          <w:sz w:val="24"/>
          <w:szCs w:val="24"/>
        </w:rPr>
        <w:t>e</w:t>
      </w:r>
      <w:r>
        <w:rPr>
          <w:color w:val="363435"/>
          <w:spacing w:val="-7"/>
          <w:w w:val="137"/>
          <w:sz w:val="24"/>
          <w:szCs w:val="24"/>
        </w:rPr>
        <w:t>s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28"/>
          <w:sz w:val="24"/>
          <w:szCs w:val="24"/>
        </w:rPr>
        <w:t>e</w:t>
      </w:r>
      <w:r>
        <w:rPr>
          <w:color w:val="363435"/>
          <w:w w:val="128"/>
          <w:sz w:val="24"/>
          <w:szCs w:val="24"/>
        </w:rPr>
        <w:t>d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6"/>
          <w:w w:val="117"/>
          <w:sz w:val="24"/>
          <w:szCs w:val="24"/>
        </w:rPr>
        <w:t>PC</w:t>
      </w:r>
      <w:r>
        <w:rPr>
          <w:color w:val="363435"/>
          <w:w w:val="117"/>
          <w:sz w:val="24"/>
          <w:szCs w:val="24"/>
        </w:rPr>
        <w:t xml:space="preserve">P               </w:t>
      </w:r>
      <w:r>
        <w:rPr>
          <w:color w:val="363435"/>
          <w:spacing w:val="5"/>
          <w:w w:val="117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21"/>
          <w:w w:val="117"/>
          <w:sz w:val="25"/>
          <w:szCs w:val="25"/>
        </w:rPr>
        <w:t>☐</w:t>
      </w:r>
      <w:r>
        <w:rPr>
          <w:color w:val="363435"/>
          <w:spacing w:val="-8"/>
          <w:w w:val="103"/>
          <w:sz w:val="24"/>
          <w:szCs w:val="24"/>
        </w:rPr>
        <w:t>A</w:t>
      </w:r>
      <w:r>
        <w:rPr>
          <w:color w:val="363435"/>
          <w:spacing w:val="-11"/>
          <w:w w:val="137"/>
          <w:sz w:val="24"/>
          <w:szCs w:val="24"/>
        </w:rPr>
        <w:t>s</w:t>
      </w:r>
      <w:r>
        <w:rPr>
          <w:color w:val="363435"/>
          <w:spacing w:val="-9"/>
          <w:w w:val="137"/>
          <w:sz w:val="24"/>
          <w:szCs w:val="24"/>
        </w:rPr>
        <w:t>s</w:t>
      </w:r>
      <w:r>
        <w:rPr>
          <w:color w:val="363435"/>
          <w:spacing w:val="-5"/>
          <w:w w:val="127"/>
          <w:sz w:val="24"/>
          <w:szCs w:val="24"/>
        </w:rPr>
        <w:t>o</w:t>
      </w:r>
      <w:r>
        <w:rPr>
          <w:color w:val="363435"/>
          <w:spacing w:val="-7"/>
          <w:w w:val="127"/>
          <w:sz w:val="24"/>
          <w:szCs w:val="24"/>
        </w:rPr>
        <w:t>c</w:t>
      </w:r>
      <w:r>
        <w:rPr>
          <w:color w:val="363435"/>
          <w:spacing w:val="-7"/>
          <w:w w:val="92"/>
          <w:sz w:val="24"/>
          <w:szCs w:val="24"/>
        </w:rPr>
        <w:t>i</w:t>
      </w:r>
      <w:r>
        <w:rPr>
          <w:color w:val="363435"/>
          <w:spacing w:val="-5"/>
          <w:w w:val="130"/>
          <w:sz w:val="24"/>
          <w:szCs w:val="24"/>
        </w:rPr>
        <w:t>at</w:t>
      </w:r>
      <w:r>
        <w:rPr>
          <w:color w:val="363435"/>
          <w:spacing w:val="-7"/>
          <w:w w:val="130"/>
          <w:sz w:val="24"/>
          <w:szCs w:val="24"/>
        </w:rPr>
        <w:t>i</w:t>
      </w:r>
      <w:r>
        <w:rPr>
          <w:color w:val="363435"/>
          <w:spacing w:val="-7"/>
          <w:w w:val="123"/>
          <w:sz w:val="24"/>
          <w:szCs w:val="24"/>
        </w:rPr>
        <w:t>o</w:t>
      </w:r>
      <w:r>
        <w:rPr>
          <w:color w:val="363435"/>
          <w:w w:val="115"/>
          <w:sz w:val="24"/>
          <w:szCs w:val="24"/>
        </w:rPr>
        <w:t>n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wi</w:t>
      </w:r>
      <w:r>
        <w:rPr>
          <w:color w:val="363435"/>
          <w:spacing w:val="-7"/>
          <w:sz w:val="24"/>
          <w:szCs w:val="24"/>
        </w:rPr>
        <w:t>t</w:t>
      </w:r>
      <w:r>
        <w:rPr>
          <w:color w:val="363435"/>
          <w:sz w:val="24"/>
          <w:szCs w:val="24"/>
        </w:rPr>
        <w:t>h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6"/>
          <w:w w:val="124"/>
          <w:sz w:val="24"/>
          <w:szCs w:val="24"/>
        </w:rPr>
        <w:t>h</w:t>
      </w:r>
      <w:r>
        <w:rPr>
          <w:color w:val="363435"/>
          <w:spacing w:val="-10"/>
          <w:w w:val="124"/>
          <w:sz w:val="24"/>
          <w:szCs w:val="24"/>
        </w:rPr>
        <w:t>o</w:t>
      </w:r>
      <w:r>
        <w:rPr>
          <w:color w:val="363435"/>
          <w:spacing w:val="-11"/>
          <w:w w:val="124"/>
          <w:sz w:val="24"/>
          <w:szCs w:val="24"/>
        </w:rPr>
        <w:t>s</w:t>
      </w:r>
      <w:r>
        <w:rPr>
          <w:color w:val="363435"/>
          <w:spacing w:val="-9"/>
          <w:w w:val="124"/>
          <w:sz w:val="24"/>
          <w:szCs w:val="24"/>
        </w:rPr>
        <w:t>p</w:t>
      </w:r>
      <w:r>
        <w:rPr>
          <w:color w:val="363435"/>
          <w:spacing w:val="-6"/>
          <w:w w:val="124"/>
          <w:sz w:val="24"/>
          <w:szCs w:val="24"/>
        </w:rPr>
        <w:t>i</w:t>
      </w:r>
      <w:r>
        <w:rPr>
          <w:color w:val="363435"/>
          <w:spacing w:val="-19"/>
          <w:w w:val="124"/>
          <w:sz w:val="24"/>
          <w:szCs w:val="24"/>
        </w:rPr>
        <w:t>t</w:t>
      </w:r>
      <w:r>
        <w:rPr>
          <w:color w:val="363435"/>
          <w:spacing w:val="-6"/>
          <w:w w:val="124"/>
          <w:sz w:val="24"/>
          <w:szCs w:val="24"/>
        </w:rPr>
        <w:t>a</w:t>
      </w:r>
      <w:r>
        <w:rPr>
          <w:color w:val="363435"/>
          <w:w w:val="124"/>
          <w:sz w:val="24"/>
          <w:szCs w:val="24"/>
        </w:rPr>
        <w:t>l</w:t>
      </w:r>
      <w:r>
        <w:rPr>
          <w:color w:val="363435"/>
          <w:spacing w:val="-18"/>
          <w:w w:val="124"/>
          <w:sz w:val="24"/>
          <w:szCs w:val="24"/>
        </w:rPr>
        <w:t xml:space="preserve"> </w:t>
      </w:r>
      <w:r>
        <w:rPr>
          <w:color w:val="363435"/>
          <w:spacing w:val="-7"/>
          <w:sz w:val="24"/>
          <w:szCs w:val="24"/>
        </w:rPr>
        <w:t>o</w:t>
      </w:r>
      <w:r>
        <w:rPr>
          <w:color w:val="363435"/>
          <w:sz w:val="24"/>
          <w:szCs w:val="24"/>
        </w:rPr>
        <w:t>r</w:t>
      </w:r>
      <w:r>
        <w:rPr>
          <w:color w:val="363435"/>
          <w:spacing w:val="26"/>
          <w:sz w:val="24"/>
          <w:szCs w:val="24"/>
        </w:rPr>
        <w:t xml:space="preserve"> </w:t>
      </w:r>
      <w:r>
        <w:rPr>
          <w:color w:val="363435"/>
          <w:spacing w:val="-6"/>
          <w:w w:val="114"/>
          <w:sz w:val="24"/>
          <w:szCs w:val="24"/>
        </w:rPr>
        <w:t>Med</w:t>
      </w:r>
      <w:r>
        <w:rPr>
          <w:color w:val="363435"/>
          <w:spacing w:val="-8"/>
          <w:w w:val="114"/>
          <w:sz w:val="24"/>
          <w:szCs w:val="24"/>
        </w:rPr>
        <w:t>i</w:t>
      </w:r>
      <w:r>
        <w:rPr>
          <w:color w:val="363435"/>
          <w:spacing w:val="-6"/>
          <w:w w:val="114"/>
          <w:sz w:val="24"/>
          <w:szCs w:val="24"/>
        </w:rPr>
        <w:t>ca</w:t>
      </w:r>
      <w:r>
        <w:rPr>
          <w:color w:val="363435"/>
          <w:w w:val="114"/>
          <w:sz w:val="24"/>
          <w:szCs w:val="24"/>
        </w:rPr>
        <w:t>l</w:t>
      </w:r>
      <w:r>
        <w:rPr>
          <w:color w:val="363435"/>
          <w:spacing w:val="-8"/>
          <w:w w:val="114"/>
          <w:sz w:val="24"/>
          <w:szCs w:val="24"/>
        </w:rPr>
        <w:t xml:space="preserve"> </w:t>
      </w:r>
      <w:r>
        <w:rPr>
          <w:color w:val="363435"/>
          <w:spacing w:val="-5"/>
          <w:w w:val="116"/>
          <w:sz w:val="24"/>
          <w:szCs w:val="24"/>
        </w:rPr>
        <w:t>g</w:t>
      </w:r>
      <w:r>
        <w:rPr>
          <w:color w:val="363435"/>
          <w:spacing w:val="-9"/>
          <w:w w:val="116"/>
          <w:sz w:val="24"/>
          <w:szCs w:val="24"/>
        </w:rPr>
        <w:t>r</w:t>
      </w:r>
      <w:r>
        <w:rPr>
          <w:color w:val="363435"/>
          <w:spacing w:val="-5"/>
          <w:w w:val="123"/>
          <w:sz w:val="24"/>
          <w:szCs w:val="24"/>
        </w:rPr>
        <w:t>o</w:t>
      </w:r>
      <w:r>
        <w:rPr>
          <w:color w:val="363435"/>
          <w:spacing w:val="-5"/>
          <w:w w:val="120"/>
          <w:sz w:val="24"/>
          <w:szCs w:val="24"/>
        </w:rPr>
        <w:t>up</w:t>
      </w:r>
    </w:p>
    <w:p w14:paraId="1EB9FB54" w14:textId="77777777" w:rsidR="002E51B6" w:rsidRDefault="002E51B6">
      <w:pPr>
        <w:spacing w:before="2" w:line="120" w:lineRule="exact"/>
        <w:rPr>
          <w:sz w:val="12"/>
          <w:szCs w:val="12"/>
        </w:rPr>
      </w:pPr>
    </w:p>
    <w:p w14:paraId="5FEB7B2A" w14:textId="77777777" w:rsidR="002E51B6" w:rsidRDefault="0055457C">
      <w:pPr>
        <w:ind w:left="107"/>
        <w:rPr>
          <w:sz w:val="24"/>
          <w:szCs w:val="24"/>
        </w:rPr>
      </w:pPr>
      <w:r>
        <w:rPr>
          <w:rFonts w:ascii="MS PGothic" w:eastAsia="MS PGothic" w:hAnsi="MS PGothic" w:cs="MS PGothic"/>
          <w:color w:val="363435"/>
          <w:spacing w:val="21"/>
          <w:sz w:val="25"/>
          <w:szCs w:val="25"/>
        </w:rPr>
        <w:t>☐</w:t>
      </w:r>
      <w:r>
        <w:rPr>
          <w:color w:val="363435"/>
          <w:spacing w:val="-14"/>
          <w:sz w:val="24"/>
          <w:szCs w:val="24"/>
        </w:rPr>
        <w:t>R</w:t>
      </w:r>
      <w:r>
        <w:rPr>
          <w:color w:val="363435"/>
          <w:spacing w:val="-5"/>
          <w:w w:val="126"/>
          <w:sz w:val="24"/>
          <w:szCs w:val="24"/>
        </w:rPr>
        <w:t>equ</w:t>
      </w:r>
      <w:r>
        <w:rPr>
          <w:color w:val="363435"/>
          <w:spacing w:val="-8"/>
          <w:w w:val="126"/>
          <w:sz w:val="24"/>
          <w:szCs w:val="24"/>
        </w:rPr>
        <w:t>e</w:t>
      </w:r>
      <w:r>
        <w:rPr>
          <w:color w:val="363435"/>
          <w:spacing w:val="-7"/>
          <w:w w:val="137"/>
          <w:sz w:val="24"/>
          <w:szCs w:val="24"/>
        </w:rPr>
        <w:t>s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28"/>
          <w:sz w:val="24"/>
          <w:szCs w:val="24"/>
        </w:rPr>
        <w:t>e</w:t>
      </w:r>
      <w:r>
        <w:rPr>
          <w:color w:val="363435"/>
          <w:w w:val="128"/>
          <w:sz w:val="24"/>
          <w:szCs w:val="24"/>
        </w:rPr>
        <w:t>d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6"/>
          <w:w w:val="122"/>
          <w:sz w:val="24"/>
          <w:szCs w:val="24"/>
        </w:rPr>
        <w:t>PC</w:t>
      </w:r>
      <w:r>
        <w:rPr>
          <w:color w:val="363435"/>
          <w:w w:val="122"/>
          <w:sz w:val="24"/>
          <w:szCs w:val="24"/>
        </w:rPr>
        <w:t>P</w:t>
      </w:r>
      <w:r>
        <w:rPr>
          <w:color w:val="363435"/>
          <w:spacing w:val="-36"/>
          <w:w w:val="122"/>
          <w:sz w:val="24"/>
          <w:szCs w:val="24"/>
        </w:rPr>
        <w:t xml:space="preserve"> </w:t>
      </w:r>
      <w:r>
        <w:rPr>
          <w:color w:val="363435"/>
          <w:spacing w:val="-11"/>
          <w:w w:val="122"/>
          <w:sz w:val="24"/>
          <w:szCs w:val="24"/>
        </w:rPr>
        <w:t>s</w:t>
      </w:r>
      <w:r>
        <w:rPr>
          <w:color w:val="363435"/>
          <w:spacing w:val="-6"/>
          <w:w w:val="122"/>
          <w:sz w:val="24"/>
          <w:szCs w:val="24"/>
        </w:rPr>
        <w:t>e</w:t>
      </w:r>
      <w:r>
        <w:rPr>
          <w:color w:val="363435"/>
          <w:spacing w:val="-10"/>
          <w:w w:val="122"/>
          <w:sz w:val="24"/>
          <w:szCs w:val="24"/>
        </w:rPr>
        <w:t>e</w:t>
      </w:r>
      <w:r>
        <w:rPr>
          <w:color w:val="363435"/>
          <w:w w:val="122"/>
          <w:sz w:val="24"/>
          <w:szCs w:val="24"/>
        </w:rPr>
        <w:t>s</w:t>
      </w:r>
      <w:r>
        <w:rPr>
          <w:color w:val="363435"/>
          <w:spacing w:val="39"/>
          <w:w w:val="122"/>
          <w:sz w:val="24"/>
          <w:szCs w:val="24"/>
        </w:rPr>
        <w:t xml:space="preserve"> </w:t>
      </w:r>
      <w:r>
        <w:rPr>
          <w:color w:val="363435"/>
          <w:w w:val="122"/>
          <w:sz w:val="24"/>
          <w:szCs w:val="24"/>
        </w:rPr>
        <w:t>a</w:t>
      </w:r>
      <w:r>
        <w:rPr>
          <w:color w:val="363435"/>
          <w:spacing w:val="2"/>
          <w:w w:val="122"/>
          <w:sz w:val="24"/>
          <w:szCs w:val="24"/>
        </w:rPr>
        <w:t xml:space="preserve"> </w:t>
      </w:r>
      <w:r>
        <w:rPr>
          <w:color w:val="363435"/>
          <w:spacing w:val="-13"/>
          <w:w w:val="115"/>
          <w:sz w:val="24"/>
          <w:szCs w:val="24"/>
        </w:rPr>
        <w:t>f</w:t>
      </w:r>
      <w:r>
        <w:rPr>
          <w:color w:val="363435"/>
          <w:spacing w:val="-6"/>
          <w:w w:val="115"/>
          <w:sz w:val="24"/>
          <w:szCs w:val="24"/>
        </w:rPr>
        <w:t>ami</w:t>
      </w:r>
      <w:r>
        <w:rPr>
          <w:color w:val="363435"/>
          <w:spacing w:val="-8"/>
          <w:w w:val="115"/>
          <w:sz w:val="24"/>
          <w:szCs w:val="24"/>
        </w:rPr>
        <w:t>l</w:t>
      </w:r>
      <w:r>
        <w:rPr>
          <w:color w:val="363435"/>
          <w:w w:val="115"/>
          <w:sz w:val="24"/>
          <w:szCs w:val="24"/>
        </w:rPr>
        <w:t>y</w:t>
      </w:r>
      <w:r>
        <w:rPr>
          <w:color w:val="363435"/>
          <w:spacing w:val="-17"/>
          <w:w w:val="115"/>
          <w:sz w:val="24"/>
          <w:szCs w:val="24"/>
        </w:rPr>
        <w:t xml:space="preserve"> </w:t>
      </w:r>
      <w:r>
        <w:rPr>
          <w:color w:val="363435"/>
          <w:spacing w:val="-6"/>
          <w:w w:val="120"/>
          <w:sz w:val="24"/>
          <w:szCs w:val="24"/>
        </w:rPr>
        <w:t>m</w:t>
      </w:r>
      <w:r>
        <w:rPr>
          <w:color w:val="363435"/>
          <w:spacing w:val="-8"/>
          <w:w w:val="120"/>
          <w:sz w:val="24"/>
          <w:szCs w:val="24"/>
        </w:rPr>
        <w:t>e</w:t>
      </w:r>
      <w:r>
        <w:rPr>
          <w:color w:val="363435"/>
          <w:spacing w:val="-6"/>
          <w:w w:val="120"/>
          <w:sz w:val="24"/>
          <w:szCs w:val="24"/>
        </w:rPr>
        <w:t>mb</w:t>
      </w:r>
      <w:r>
        <w:rPr>
          <w:color w:val="363435"/>
          <w:spacing w:val="-8"/>
          <w:w w:val="120"/>
          <w:sz w:val="24"/>
          <w:szCs w:val="24"/>
        </w:rPr>
        <w:t>e</w:t>
      </w:r>
      <w:r>
        <w:rPr>
          <w:color w:val="363435"/>
          <w:w w:val="120"/>
          <w:sz w:val="24"/>
          <w:szCs w:val="24"/>
        </w:rPr>
        <w:t xml:space="preserve">r                 </w:t>
      </w:r>
      <w:r>
        <w:rPr>
          <w:color w:val="363435"/>
          <w:spacing w:val="51"/>
          <w:w w:val="12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25"/>
          <w:w w:val="120"/>
          <w:sz w:val="25"/>
          <w:szCs w:val="25"/>
        </w:rPr>
        <w:t>☐</w:t>
      </w:r>
      <w:r>
        <w:rPr>
          <w:color w:val="363435"/>
          <w:spacing w:val="-6"/>
          <w:w w:val="120"/>
          <w:sz w:val="24"/>
          <w:szCs w:val="24"/>
        </w:rPr>
        <w:t>La</w:t>
      </w:r>
      <w:r>
        <w:rPr>
          <w:color w:val="363435"/>
          <w:spacing w:val="-7"/>
          <w:w w:val="120"/>
          <w:sz w:val="24"/>
          <w:szCs w:val="24"/>
        </w:rPr>
        <w:t>n</w:t>
      </w:r>
      <w:r>
        <w:rPr>
          <w:color w:val="363435"/>
          <w:spacing w:val="-8"/>
          <w:w w:val="120"/>
          <w:sz w:val="24"/>
          <w:szCs w:val="24"/>
        </w:rPr>
        <w:t>g</w:t>
      </w:r>
      <w:r>
        <w:rPr>
          <w:color w:val="363435"/>
          <w:spacing w:val="-6"/>
          <w:w w:val="120"/>
          <w:sz w:val="24"/>
          <w:szCs w:val="24"/>
        </w:rPr>
        <w:t>ua</w:t>
      </w:r>
      <w:r>
        <w:rPr>
          <w:color w:val="363435"/>
          <w:spacing w:val="-11"/>
          <w:w w:val="120"/>
          <w:sz w:val="24"/>
          <w:szCs w:val="24"/>
        </w:rPr>
        <w:t>g</w:t>
      </w:r>
      <w:r>
        <w:rPr>
          <w:color w:val="363435"/>
          <w:spacing w:val="-17"/>
          <w:w w:val="120"/>
          <w:sz w:val="24"/>
          <w:szCs w:val="24"/>
        </w:rPr>
        <w:t>e</w:t>
      </w:r>
      <w:r>
        <w:rPr>
          <w:color w:val="363435"/>
          <w:spacing w:val="-26"/>
          <w:w w:val="120"/>
          <w:sz w:val="24"/>
          <w:szCs w:val="24"/>
        </w:rPr>
        <w:t>/</w:t>
      </w:r>
      <w:r>
        <w:rPr>
          <w:color w:val="363435"/>
          <w:spacing w:val="-6"/>
          <w:w w:val="120"/>
          <w:sz w:val="24"/>
          <w:szCs w:val="24"/>
        </w:rPr>
        <w:t>c</w:t>
      </w:r>
      <w:r>
        <w:rPr>
          <w:color w:val="363435"/>
          <w:spacing w:val="-8"/>
          <w:w w:val="120"/>
          <w:sz w:val="24"/>
          <w:szCs w:val="24"/>
        </w:rPr>
        <w:t>o</w:t>
      </w:r>
      <w:r>
        <w:rPr>
          <w:color w:val="363435"/>
          <w:spacing w:val="-6"/>
          <w:w w:val="120"/>
          <w:sz w:val="24"/>
          <w:szCs w:val="24"/>
        </w:rPr>
        <w:t>mmun</w:t>
      </w:r>
      <w:r>
        <w:rPr>
          <w:color w:val="363435"/>
          <w:spacing w:val="-8"/>
          <w:w w:val="120"/>
          <w:sz w:val="24"/>
          <w:szCs w:val="24"/>
        </w:rPr>
        <w:t>i</w:t>
      </w:r>
      <w:r>
        <w:rPr>
          <w:color w:val="363435"/>
          <w:spacing w:val="-6"/>
          <w:w w:val="120"/>
          <w:sz w:val="24"/>
          <w:szCs w:val="24"/>
        </w:rPr>
        <w:t>cat</w:t>
      </w:r>
      <w:r>
        <w:rPr>
          <w:color w:val="363435"/>
          <w:spacing w:val="-8"/>
          <w:w w:val="120"/>
          <w:sz w:val="24"/>
          <w:szCs w:val="24"/>
        </w:rPr>
        <w:t>io</w:t>
      </w:r>
      <w:r>
        <w:rPr>
          <w:color w:val="363435"/>
          <w:w w:val="120"/>
          <w:sz w:val="24"/>
          <w:szCs w:val="24"/>
        </w:rPr>
        <w:t>n</w:t>
      </w:r>
      <w:r>
        <w:rPr>
          <w:color w:val="363435"/>
          <w:spacing w:val="-7"/>
          <w:w w:val="120"/>
          <w:sz w:val="24"/>
          <w:szCs w:val="24"/>
        </w:rPr>
        <w:t xml:space="preserve"> </w:t>
      </w:r>
      <w:r>
        <w:rPr>
          <w:color w:val="363435"/>
          <w:spacing w:val="-5"/>
          <w:w w:val="116"/>
          <w:sz w:val="24"/>
          <w:szCs w:val="24"/>
        </w:rPr>
        <w:t>barr</w:t>
      </w:r>
      <w:r>
        <w:rPr>
          <w:color w:val="363435"/>
          <w:spacing w:val="-7"/>
          <w:w w:val="116"/>
          <w:sz w:val="24"/>
          <w:szCs w:val="24"/>
        </w:rPr>
        <w:t>i</w:t>
      </w:r>
      <w:r>
        <w:rPr>
          <w:color w:val="363435"/>
          <w:spacing w:val="-7"/>
          <w:w w:val="133"/>
          <w:sz w:val="24"/>
          <w:szCs w:val="24"/>
        </w:rPr>
        <w:t>e</w:t>
      </w:r>
      <w:r>
        <w:rPr>
          <w:color w:val="363435"/>
          <w:w w:val="104"/>
          <w:sz w:val="24"/>
          <w:szCs w:val="24"/>
        </w:rPr>
        <w:t>r</w:t>
      </w:r>
    </w:p>
    <w:p w14:paraId="67E0D631" w14:textId="77777777" w:rsidR="002E51B6" w:rsidRDefault="002E51B6">
      <w:pPr>
        <w:spacing w:before="2" w:line="120" w:lineRule="exact"/>
        <w:rPr>
          <w:sz w:val="12"/>
          <w:szCs w:val="12"/>
        </w:rPr>
      </w:pPr>
    </w:p>
    <w:p w14:paraId="37861122" w14:textId="77777777" w:rsidR="002E51B6" w:rsidRDefault="0055457C">
      <w:pPr>
        <w:ind w:left="107"/>
        <w:rPr>
          <w:sz w:val="24"/>
          <w:szCs w:val="24"/>
        </w:rPr>
      </w:pPr>
      <w:r>
        <w:rPr>
          <w:rFonts w:ascii="MS PGothic" w:eastAsia="MS PGothic" w:hAnsi="MS PGothic" w:cs="MS PGothic"/>
          <w:color w:val="363435"/>
          <w:spacing w:val="23"/>
          <w:w w:val="111"/>
          <w:sz w:val="25"/>
          <w:szCs w:val="25"/>
        </w:rPr>
        <w:t>☐</w:t>
      </w:r>
      <w:r>
        <w:rPr>
          <w:color w:val="363435"/>
          <w:spacing w:val="-6"/>
          <w:w w:val="111"/>
          <w:sz w:val="24"/>
          <w:szCs w:val="24"/>
        </w:rPr>
        <w:t>M</w:t>
      </w:r>
      <w:r>
        <w:rPr>
          <w:color w:val="363435"/>
          <w:spacing w:val="-8"/>
          <w:w w:val="111"/>
          <w:sz w:val="24"/>
          <w:szCs w:val="24"/>
        </w:rPr>
        <w:t>e</w:t>
      </w:r>
      <w:r>
        <w:rPr>
          <w:color w:val="363435"/>
          <w:spacing w:val="-6"/>
          <w:w w:val="111"/>
          <w:sz w:val="24"/>
          <w:szCs w:val="24"/>
        </w:rPr>
        <w:t>mb</w:t>
      </w:r>
      <w:r>
        <w:rPr>
          <w:color w:val="363435"/>
          <w:spacing w:val="-8"/>
          <w:w w:val="111"/>
          <w:sz w:val="24"/>
          <w:szCs w:val="24"/>
        </w:rPr>
        <w:t>e</w:t>
      </w:r>
      <w:r>
        <w:rPr>
          <w:color w:val="363435"/>
          <w:w w:val="111"/>
          <w:sz w:val="24"/>
          <w:szCs w:val="24"/>
        </w:rPr>
        <w:t>r</w:t>
      </w:r>
      <w:r>
        <w:rPr>
          <w:color w:val="363435"/>
          <w:spacing w:val="-8"/>
          <w:w w:val="111"/>
          <w:sz w:val="24"/>
          <w:szCs w:val="24"/>
        </w:rPr>
        <w:t xml:space="preserve"> </w:t>
      </w:r>
      <w:r>
        <w:rPr>
          <w:color w:val="363435"/>
          <w:spacing w:val="-10"/>
          <w:w w:val="123"/>
          <w:sz w:val="24"/>
          <w:szCs w:val="24"/>
        </w:rPr>
        <w:t>P</w:t>
      </w:r>
      <w:r>
        <w:rPr>
          <w:color w:val="363435"/>
          <w:spacing w:val="-11"/>
          <w:w w:val="123"/>
          <w:sz w:val="24"/>
          <w:szCs w:val="24"/>
        </w:rPr>
        <w:t>r</w:t>
      </w:r>
      <w:r>
        <w:rPr>
          <w:color w:val="363435"/>
          <w:spacing w:val="-10"/>
          <w:w w:val="123"/>
          <w:sz w:val="24"/>
          <w:szCs w:val="24"/>
        </w:rPr>
        <w:t>e</w:t>
      </w:r>
      <w:r>
        <w:rPr>
          <w:color w:val="363435"/>
          <w:spacing w:val="-14"/>
          <w:w w:val="123"/>
          <w:sz w:val="24"/>
          <w:szCs w:val="24"/>
        </w:rPr>
        <w:t>f</w:t>
      </w:r>
      <w:r>
        <w:rPr>
          <w:color w:val="363435"/>
          <w:spacing w:val="-9"/>
          <w:w w:val="123"/>
          <w:sz w:val="24"/>
          <w:szCs w:val="24"/>
        </w:rPr>
        <w:t>e</w:t>
      </w:r>
      <w:r>
        <w:rPr>
          <w:color w:val="363435"/>
          <w:spacing w:val="-11"/>
          <w:w w:val="123"/>
          <w:sz w:val="24"/>
          <w:szCs w:val="24"/>
        </w:rPr>
        <w:t>r</w:t>
      </w:r>
      <w:r>
        <w:rPr>
          <w:color w:val="363435"/>
          <w:spacing w:val="-9"/>
          <w:w w:val="123"/>
          <w:sz w:val="24"/>
          <w:szCs w:val="24"/>
        </w:rPr>
        <w:t>e</w:t>
      </w:r>
      <w:r>
        <w:rPr>
          <w:color w:val="363435"/>
          <w:spacing w:val="-6"/>
          <w:w w:val="123"/>
          <w:sz w:val="24"/>
          <w:szCs w:val="24"/>
        </w:rPr>
        <w:t>nc</w:t>
      </w:r>
      <w:r>
        <w:rPr>
          <w:color w:val="363435"/>
          <w:w w:val="123"/>
          <w:sz w:val="24"/>
          <w:szCs w:val="24"/>
        </w:rPr>
        <w:t xml:space="preserve">e                                             </w:t>
      </w:r>
      <w:r>
        <w:rPr>
          <w:color w:val="363435"/>
          <w:spacing w:val="31"/>
          <w:w w:val="123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24"/>
          <w:w w:val="115"/>
          <w:sz w:val="25"/>
          <w:szCs w:val="25"/>
        </w:rPr>
        <w:t>☐</w:t>
      </w:r>
      <w:r>
        <w:rPr>
          <w:color w:val="363435"/>
          <w:spacing w:val="-29"/>
          <w:w w:val="115"/>
          <w:sz w:val="24"/>
          <w:szCs w:val="24"/>
        </w:rPr>
        <w:t>W</w:t>
      </w:r>
      <w:r>
        <w:rPr>
          <w:color w:val="363435"/>
          <w:spacing w:val="-6"/>
          <w:w w:val="115"/>
          <w:sz w:val="24"/>
          <w:szCs w:val="24"/>
        </w:rPr>
        <w:t>ai</w:t>
      </w:r>
      <w:r>
        <w:rPr>
          <w:color w:val="363435"/>
          <w:w w:val="115"/>
          <w:sz w:val="24"/>
          <w:szCs w:val="24"/>
        </w:rPr>
        <w:t>t</w:t>
      </w:r>
      <w:r>
        <w:rPr>
          <w:color w:val="363435"/>
          <w:spacing w:val="-28"/>
          <w:w w:val="115"/>
          <w:sz w:val="24"/>
          <w:szCs w:val="24"/>
        </w:rPr>
        <w:t xml:space="preserve"> </w:t>
      </w:r>
      <w:r>
        <w:rPr>
          <w:color w:val="363435"/>
          <w:spacing w:val="-6"/>
          <w:w w:val="115"/>
          <w:sz w:val="24"/>
          <w:szCs w:val="24"/>
        </w:rPr>
        <w:t>tim</w:t>
      </w:r>
      <w:r>
        <w:rPr>
          <w:color w:val="363435"/>
          <w:w w:val="115"/>
          <w:sz w:val="24"/>
          <w:szCs w:val="24"/>
        </w:rPr>
        <w:t>e</w:t>
      </w:r>
      <w:r>
        <w:rPr>
          <w:color w:val="363435"/>
          <w:spacing w:val="19"/>
          <w:w w:val="115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i</w:t>
      </w:r>
      <w:r>
        <w:rPr>
          <w:color w:val="363435"/>
          <w:sz w:val="24"/>
          <w:szCs w:val="24"/>
        </w:rPr>
        <w:t>n</w:t>
      </w:r>
      <w:r>
        <w:rPr>
          <w:color w:val="363435"/>
          <w:spacing w:val="9"/>
          <w:sz w:val="24"/>
          <w:szCs w:val="24"/>
        </w:rPr>
        <w:t xml:space="preserve"> </w:t>
      </w:r>
      <w:r>
        <w:rPr>
          <w:color w:val="363435"/>
          <w:spacing w:val="-8"/>
          <w:w w:val="120"/>
          <w:sz w:val="24"/>
          <w:szCs w:val="24"/>
        </w:rPr>
        <w:t>p</w:t>
      </w:r>
      <w:r>
        <w:rPr>
          <w:color w:val="363435"/>
          <w:spacing w:val="-11"/>
          <w:w w:val="120"/>
          <w:sz w:val="24"/>
          <w:szCs w:val="24"/>
        </w:rPr>
        <w:t>r</w:t>
      </w:r>
      <w:r>
        <w:rPr>
          <w:color w:val="363435"/>
          <w:spacing w:val="-17"/>
          <w:w w:val="120"/>
          <w:sz w:val="24"/>
          <w:szCs w:val="24"/>
        </w:rPr>
        <w:t>o</w:t>
      </w:r>
      <w:r>
        <w:rPr>
          <w:color w:val="363435"/>
          <w:spacing w:val="-6"/>
          <w:w w:val="120"/>
          <w:sz w:val="24"/>
          <w:szCs w:val="24"/>
        </w:rPr>
        <w:t>v</w:t>
      </w:r>
      <w:r>
        <w:rPr>
          <w:color w:val="363435"/>
          <w:spacing w:val="-8"/>
          <w:w w:val="120"/>
          <w:sz w:val="24"/>
          <w:szCs w:val="24"/>
        </w:rPr>
        <w:t>i</w:t>
      </w:r>
      <w:r>
        <w:rPr>
          <w:color w:val="363435"/>
          <w:spacing w:val="-6"/>
          <w:w w:val="120"/>
          <w:sz w:val="24"/>
          <w:szCs w:val="24"/>
        </w:rPr>
        <w:t>d</w:t>
      </w:r>
      <w:r>
        <w:rPr>
          <w:color w:val="363435"/>
          <w:spacing w:val="-8"/>
          <w:w w:val="120"/>
          <w:sz w:val="24"/>
          <w:szCs w:val="24"/>
        </w:rPr>
        <w:t>e</w:t>
      </w:r>
      <w:r>
        <w:rPr>
          <w:color w:val="363435"/>
          <w:spacing w:val="-12"/>
          <w:w w:val="120"/>
          <w:sz w:val="24"/>
          <w:szCs w:val="24"/>
        </w:rPr>
        <w:t>r</w:t>
      </w:r>
      <w:r>
        <w:rPr>
          <w:color w:val="363435"/>
          <w:w w:val="120"/>
          <w:sz w:val="24"/>
          <w:szCs w:val="24"/>
        </w:rPr>
        <w:t>s</w:t>
      </w:r>
      <w:r>
        <w:rPr>
          <w:color w:val="363435"/>
          <w:spacing w:val="-12"/>
          <w:w w:val="120"/>
          <w:sz w:val="24"/>
          <w:szCs w:val="24"/>
        </w:rPr>
        <w:t xml:space="preserve"> </w:t>
      </w:r>
      <w:r>
        <w:rPr>
          <w:color w:val="363435"/>
          <w:spacing w:val="-8"/>
          <w:w w:val="123"/>
          <w:sz w:val="24"/>
          <w:szCs w:val="24"/>
        </w:rPr>
        <w:t>o</w:t>
      </w:r>
      <w:r>
        <w:rPr>
          <w:color w:val="363435"/>
          <w:spacing w:val="-12"/>
          <w:w w:val="114"/>
          <w:sz w:val="24"/>
          <w:szCs w:val="24"/>
        </w:rPr>
        <w:t>f</w:t>
      </w:r>
      <w:r>
        <w:rPr>
          <w:color w:val="363435"/>
          <w:spacing w:val="-5"/>
          <w:w w:val="104"/>
          <w:sz w:val="24"/>
          <w:szCs w:val="24"/>
        </w:rPr>
        <w:t>f</w:t>
      </w:r>
      <w:r>
        <w:rPr>
          <w:color w:val="363435"/>
          <w:spacing w:val="-7"/>
          <w:w w:val="104"/>
          <w:sz w:val="24"/>
          <w:szCs w:val="24"/>
        </w:rPr>
        <w:t>i</w:t>
      </w:r>
      <w:r>
        <w:rPr>
          <w:color w:val="363435"/>
          <w:spacing w:val="-5"/>
          <w:w w:val="132"/>
          <w:sz w:val="24"/>
          <w:szCs w:val="24"/>
        </w:rPr>
        <w:t>ce</w:t>
      </w:r>
    </w:p>
    <w:p w14:paraId="2D4C1E71" w14:textId="77777777" w:rsidR="002E51B6" w:rsidRDefault="002E51B6">
      <w:pPr>
        <w:spacing w:before="2" w:line="120" w:lineRule="exact"/>
        <w:rPr>
          <w:sz w:val="12"/>
          <w:szCs w:val="12"/>
        </w:rPr>
      </w:pPr>
    </w:p>
    <w:p w14:paraId="5C38ADC4" w14:textId="77777777" w:rsidR="002E51B6" w:rsidRDefault="0055457C">
      <w:pPr>
        <w:ind w:left="107"/>
        <w:rPr>
          <w:sz w:val="24"/>
          <w:szCs w:val="24"/>
        </w:rPr>
      </w:pPr>
      <w:r>
        <w:rPr>
          <w:rFonts w:ascii="MS PGothic" w:eastAsia="MS PGothic" w:hAnsi="MS PGothic" w:cs="MS PGothic"/>
          <w:color w:val="363435"/>
          <w:spacing w:val="24"/>
          <w:w w:val="113"/>
          <w:sz w:val="25"/>
          <w:szCs w:val="25"/>
        </w:rPr>
        <w:t>☐</w:t>
      </w:r>
      <w:r>
        <w:rPr>
          <w:color w:val="363435"/>
          <w:spacing w:val="-6"/>
          <w:w w:val="113"/>
          <w:sz w:val="24"/>
          <w:szCs w:val="24"/>
        </w:rPr>
        <w:t>M</w:t>
      </w:r>
      <w:r>
        <w:rPr>
          <w:color w:val="363435"/>
          <w:spacing w:val="-8"/>
          <w:w w:val="113"/>
          <w:sz w:val="24"/>
          <w:szCs w:val="24"/>
        </w:rPr>
        <w:t>e</w:t>
      </w:r>
      <w:r>
        <w:rPr>
          <w:color w:val="363435"/>
          <w:spacing w:val="-6"/>
          <w:w w:val="113"/>
          <w:sz w:val="24"/>
          <w:szCs w:val="24"/>
        </w:rPr>
        <w:t>mb</w:t>
      </w:r>
      <w:r>
        <w:rPr>
          <w:color w:val="363435"/>
          <w:spacing w:val="-8"/>
          <w:w w:val="113"/>
          <w:sz w:val="24"/>
          <w:szCs w:val="24"/>
        </w:rPr>
        <w:t>e</w:t>
      </w:r>
      <w:r>
        <w:rPr>
          <w:color w:val="363435"/>
          <w:w w:val="113"/>
          <w:sz w:val="24"/>
          <w:szCs w:val="24"/>
        </w:rPr>
        <w:t>r</w:t>
      </w:r>
      <w:r>
        <w:rPr>
          <w:color w:val="363435"/>
          <w:spacing w:val="-30"/>
          <w:w w:val="113"/>
          <w:sz w:val="24"/>
          <w:szCs w:val="24"/>
        </w:rPr>
        <w:t xml:space="preserve"> </w:t>
      </w:r>
      <w:r>
        <w:rPr>
          <w:color w:val="363435"/>
          <w:spacing w:val="-6"/>
          <w:w w:val="113"/>
          <w:sz w:val="24"/>
          <w:szCs w:val="24"/>
        </w:rPr>
        <w:t>M</w:t>
      </w:r>
      <w:r>
        <w:rPr>
          <w:color w:val="363435"/>
          <w:spacing w:val="-16"/>
          <w:w w:val="113"/>
          <w:sz w:val="24"/>
          <w:szCs w:val="24"/>
        </w:rPr>
        <w:t>o</w:t>
      </w:r>
      <w:r>
        <w:rPr>
          <w:color w:val="363435"/>
          <w:spacing w:val="-17"/>
          <w:w w:val="113"/>
          <w:sz w:val="24"/>
          <w:szCs w:val="24"/>
        </w:rPr>
        <w:t>v</w:t>
      </w:r>
      <w:r>
        <w:rPr>
          <w:color w:val="363435"/>
          <w:spacing w:val="-6"/>
          <w:w w:val="113"/>
          <w:sz w:val="24"/>
          <w:szCs w:val="24"/>
        </w:rPr>
        <w:t>e</w:t>
      </w:r>
      <w:r>
        <w:rPr>
          <w:color w:val="363435"/>
          <w:w w:val="113"/>
          <w:sz w:val="24"/>
          <w:szCs w:val="24"/>
        </w:rPr>
        <w:t xml:space="preserve">d                                                        </w:t>
      </w:r>
      <w:r>
        <w:rPr>
          <w:color w:val="363435"/>
          <w:spacing w:val="14"/>
          <w:w w:val="113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24"/>
          <w:w w:val="113"/>
          <w:sz w:val="25"/>
          <w:szCs w:val="25"/>
        </w:rPr>
        <w:t>☐</w:t>
      </w:r>
      <w:r>
        <w:rPr>
          <w:color w:val="363435"/>
          <w:spacing w:val="-7"/>
          <w:w w:val="113"/>
          <w:sz w:val="24"/>
          <w:szCs w:val="24"/>
        </w:rPr>
        <w:t>Q</w:t>
      </w:r>
      <w:r>
        <w:rPr>
          <w:color w:val="363435"/>
          <w:spacing w:val="-6"/>
          <w:w w:val="113"/>
          <w:sz w:val="24"/>
          <w:szCs w:val="24"/>
        </w:rPr>
        <w:t>uali</w:t>
      </w:r>
      <w:r>
        <w:rPr>
          <w:color w:val="363435"/>
          <w:spacing w:val="-15"/>
          <w:w w:val="113"/>
          <w:sz w:val="24"/>
          <w:szCs w:val="24"/>
        </w:rPr>
        <w:t>t</w:t>
      </w:r>
      <w:r>
        <w:rPr>
          <w:color w:val="363435"/>
          <w:w w:val="113"/>
          <w:sz w:val="24"/>
          <w:szCs w:val="24"/>
        </w:rPr>
        <w:t>y</w:t>
      </w:r>
      <w:r>
        <w:rPr>
          <w:color w:val="363435"/>
          <w:spacing w:val="-11"/>
          <w:w w:val="113"/>
          <w:sz w:val="24"/>
          <w:szCs w:val="24"/>
        </w:rPr>
        <w:t xml:space="preserve"> </w:t>
      </w:r>
      <w:r>
        <w:rPr>
          <w:color w:val="363435"/>
          <w:spacing w:val="-8"/>
          <w:sz w:val="24"/>
          <w:szCs w:val="24"/>
        </w:rPr>
        <w:t>o</w:t>
      </w:r>
      <w:r>
        <w:rPr>
          <w:color w:val="363435"/>
          <w:sz w:val="24"/>
          <w:szCs w:val="24"/>
        </w:rPr>
        <w:t>f</w:t>
      </w:r>
      <w:r>
        <w:rPr>
          <w:color w:val="363435"/>
          <w:spacing w:val="33"/>
          <w:sz w:val="24"/>
          <w:szCs w:val="24"/>
        </w:rPr>
        <w:t xml:space="preserve"> </w:t>
      </w:r>
      <w:r>
        <w:rPr>
          <w:color w:val="363435"/>
          <w:spacing w:val="-9"/>
          <w:w w:val="122"/>
          <w:sz w:val="24"/>
          <w:szCs w:val="24"/>
        </w:rPr>
        <w:t>C</w:t>
      </w:r>
      <w:r>
        <w:rPr>
          <w:color w:val="363435"/>
          <w:spacing w:val="-5"/>
          <w:w w:val="125"/>
          <w:sz w:val="24"/>
          <w:szCs w:val="24"/>
        </w:rPr>
        <w:t>a</w:t>
      </w:r>
      <w:r>
        <w:rPr>
          <w:color w:val="363435"/>
          <w:spacing w:val="-9"/>
          <w:w w:val="125"/>
          <w:sz w:val="24"/>
          <w:szCs w:val="24"/>
        </w:rPr>
        <w:t>r</w:t>
      </w:r>
      <w:r>
        <w:rPr>
          <w:color w:val="363435"/>
          <w:w w:val="133"/>
          <w:sz w:val="24"/>
          <w:szCs w:val="24"/>
        </w:rPr>
        <w:t>e</w:t>
      </w:r>
    </w:p>
    <w:p w14:paraId="056F1472" w14:textId="77777777" w:rsidR="002E51B6" w:rsidRDefault="002E51B6">
      <w:pPr>
        <w:spacing w:before="2" w:line="120" w:lineRule="exact"/>
        <w:rPr>
          <w:sz w:val="12"/>
          <w:szCs w:val="12"/>
        </w:rPr>
      </w:pPr>
    </w:p>
    <w:p w14:paraId="116FFD88" w14:textId="77777777" w:rsidR="002E51B6" w:rsidRDefault="0055457C">
      <w:pPr>
        <w:ind w:left="107"/>
        <w:rPr>
          <w:sz w:val="24"/>
          <w:szCs w:val="24"/>
        </w:rPr>
      </w:pPr>
      <w:r>
        <w:rPr>
          <w:rFonts w:ascii="MS PGothic" w:eastAsia="MS PGothic" w:hAnsi="MS PGothic" w:cs="MS PGothic"/>
          <w:color w:val="363435"/>
          <w:spacing w:val="23"/>
          <w:w w:val="111"/>
          <w:sz w:val="25"/>
          <w:szCs w:val="25"/>
        </w:rPr>
        <w:t>☐</w:t>
      </w:r>
      <w:r>
        <w:rPr>
          <w:color w:val="363435"/>
          <w:spacing w:val="-23"/>
          <w:w w:val="111"/>
          <w:sz w:val="24"/>
          <w:szCs w:val="24"/>
        </w:rPr>
        <w:t>A</w:t>
      </w:r>
      <w:r>
        <w:rPr>
          <w:color w:val="363435"/>
          <w:spacing w:val="-17"/>
          <w:w w:val="111"/>
          <w:sz w:val="24"/>
          <w:szCs w:val="24"/>
        </w:rPr>
        <w:t>v</w:t>
      </w:r>
      <w:r>
        <w:rPr>
          <w:color w:val="363435"/>
          <w:spacing w:val="-6"/>
          <w:w w:val="111"/>
          <w:sz w:val="24"/>
          <w:szCs w:val="24"/>
        </w:rPr>
        <w:t>aila</w:t>
      </w:r>
      <w:r>
        <w:rPr>
          <w:color w:val="363435"/>
          <w:spacing w:val="-8"/>
          <w:w w:val="111"/>
          <w:sz w:val="24"/>
          <w:szCs w:val="24"/>
        </w:rPr>
        <w:t>b</w:t>
      </w:r>
      <w:r>
        <w:rPr>
          <w:color w:val="363435"/>
          <w:spacing w:val="-6"/>
          <w:w w:val="111"/>
          <w:sz w:val="24"/>
          <w:szCs w:val="24"/>
        </w:rPr>
        <w:t>ili</w:t>
      </w:r>
      <w:r>
        <w:rPr>
          <w:color w:val="363435"/>
          <w:spacing w:val="-14"/>
          <w:w w:val="111"/>
          <w:sz w:val="24"/>
          <w:szCs w:val="24"/>
        </w:rPr>
        <w:t>t</w:t>
      </w:r>
      <w:r>
        <w:rPr>
          <w:color w:val="363435"/>
          <w:w w:val="111"/>
          <w:sz w:val="24"/>
          <w:szCs w:val="24"/>
        </w:rPr>
        <w:t>y</w:t>
      </w:r>
      <w:r>
        <w:rPr>
          <w:color w:val="363435"/>
          <w:spacing w:val="-6"/>
          <w:w w:val="111"/>
          <w:sz w:val="24"/>
          <w:szCs w:val="24"/>
        </w:rPr>
        <w:t xml:space="preserve"> </w:t>
      </w:r>
      <w:r>
        <w:rPr>
          <w:color w:val="363435"/>
          <w:spacing w:val="-20"/>
          <w:w w:val="135"/>
          <w:sz w:val="24"/>
          <w:szCs w:val="24"/>
        </w:rPr>
        <w:t>t</w:t>
      </w:r>
      <w:r>
        <w:rPr>
          <w:color w:val="363435"/>
          <w:w w:val="135"/>
          <w:sz w:val="24"/>
          <w:szCs w:val="24"/>
        </w:rPr>
        <w:t>o</w:t>
      </w:r>
      <w:r>
        <w:rPr>
          <w:color w:val="363435"/>
          <w:spacing w:val="-23"/>
          <w:w w:val="135"/>
          <w:sz w:val="24"/>
          <w:szCs w:val="24"/>
        </w:rPr>
        <w:t xml:space="preserve"> </w:t>
      </w:r>
      <w:r>
        <w:rPr>
          <w:color w:val="363435"/>
          <w:spacing w:val="-12"/>
          <w:w w:val="135"/>
          <w:sz w:val="24"/>
          <w:szCs w:val="24"/>
        </w:rPr>
        <w:t>g</w:t>
      </w:r>
      <w:r>
        <w:rPr>
          <w:color w:val="363435"/>
          <w:spacing w:val="-8"/>
          <w:w w:val="135"/>
          <w:sz w:val="24"/>
          <w:szCs w:val="24"/>
        </w:rPr>
        <w:t>e</w:t>
      </w:r>
      <w:r>
        <w:rPr>
          <w:color w:val="363435"/>
          <w:w w:val="135"/>
          <w:sz w:val="24"/>
          <w:szCs w:val="24"/>
        </w:rPr>
        <w:t>t</w:t>
      </w:r>
      <w:r>
        <w:rPr>
          <w:color w:val="363435"/>
          <w:spacing w:val="-24"/>
          <w:w w:val="135"/>
          <w:sz w:val="24"/>
          <w:szCs w:val="24"/>
        </w:rPr>
        <w:t xml:space="preserve"> </w:t>
      </w:r>
      <w:r>
        <w:rPr>
          <w:color w:val="363435"/>
          <w:spacing w:val="-5"/>
          <w:w w:val="131"/>
          <w:sz w:val="24"/>
          <w:szCs w:val="24"/>
        </w:rPr>
        <w:t>a</w:t>
      </w:r>
      <w:r>
        <w:rPr>
          <w:color w:val="363435"/>
          <w:spacing w:val="-6"/>
          <w:w w:val="131"/>
          <w:sz w:val="24"/>
          <w:szCs w:val="24"/>
        </w:rPr>
        <w:t>p</w:t>
      </w:r>
      <w:r>
        <w:rPr>
          <w:color w:val="363435"/>
          <w:spacing w:val="-5"/>
          <w:w w:val="124"/>
          <w:sz w:val="24"/>
          <w:szCs w:val="24"/>
        </w:rPr>
        <w:t>p</w:t>
      </w:r>
      <w:r>
        <w:rPr>
          <w:color w:val="363435"/>
          <w:spacing w:val="-7"/>
          <w:w w:val="124"/>
          <w:sz w:val="24"/>
          <w:szCs w:val="24"/>
        </w:rPr>
        <w:t>o</w:t>
      </w:r>
      <w:r>
        <w:rPr>
          <w:color w:val="363435"/>
          <w:spacing w:val="-5"/>
          <w:w w:val="107"/>
          <w:sz w:val="24"/>
          <w:szCs w:val="24"/>
        </w:rPr>
        <w:t>in</w:t>
      </w:r>
      <w:r>
        <w:rPr>
          <w:color w:val="363435"/>
          <w:spacing w:val="-7"/>
          <w:w w:val="152"/>
          <w:sz w:val="24"/>
          <w:szCs w:val="24"/>
        </w:rPr>
        <w:t>t</w:t>
      </w:r>
      <w:r>
        <w:rPr>
          <w:color w:val="363435"/>
          <w:spacing w:val="-5"/>
          <w:w w:val="122"/>
          <w:sz w:val="24"/>
          <w:szCs w:val="24"/>
        </w:rPr>
        <w:t>m</w:t>
      </w:r>
      <w:r>
        <w:rPr>
          <w:color w:val="363435"/>
          <w:spacing w:val="-7"/>
          <w:w w:val="122"/>
          <w:sz w:val="24"/>
          <w:szCs w:val="24"/>
        </w:rPr>
        <w:t>e</w:t>
      </w:r>
      <w:r>
        <w:rPr>
          <w:color w:val="363435"/>
          <w:spacing w:val="-5"/>
          <w:w w:val="115"/>
          <w:sz w:val="24"/>
          <w:szCs w:val="24"/>
        </w:rPr>
        <w:t>n</w:t>
      </w:r>
      <w:r>
        <w:rPr>
          <w:color w:val="363435"/>
          <w:spacing w:val="-5"/>
          <w:w w:val="148"/>
          <w:sz w:val="24"/>
          <w:szCs w:val="24"/>
        </w:rPr>
        <w:t>t</w:t>
      </w:r>
      <w:r>
        <w:rPr>
          <w:color w:val="363435"/>
          <w:spacing w:val="-20"/>
          <w:w w:val="148"/>
          <w:sz w:val="24"/>
          <w:szCs w:val="24"/>
        </w:rPr>
        <w:t>/</w:t>
      </w:r>
      <w:r>
        <w:rPr>
          <w:color w:val="363435"/>
          <w:spacing w:val="-13"/>
          <w:w w:val="103"/>
          <w:sz w:val="24"/>
          <w:szCs w:val="24"/>
        </w:rPr>
        <w:t>A</w:t>
      </w:r>
      <w:r>
        <w:rPr>
          <w:color w:val="363435"/>
          <w:spacing w:val="-5"/>
          <w:w w:val="131"/>
          <w:sz w:val="24"/>
          <w:szCs w:val="24"/>
        </w:rPr>
        <w:t>cc</w:t>
      </w:r>
      <w:r>
        <w:rPr>
          <w:color w:val="363435"/>
          <w:spacing w:val="-8"/>
          <w:w w:val="131"/>
          <w:sz w:val="24"/>
          <w:szCs w:val="24"/>
        </w:rPr>
        <w:t>e</w:t>
      </w:r>
      <w:r>
        <w:rPr>
          <w:color w:val="363435"/>
          <w:spacing w:val="-11"/>
          <w:w w:val="137"/>
          <w:sz w:val="24"/>
          <w:szCs w:val="24"/>
        </w:rPr>
        <w:t>s</w:t>
      </w:r>
      <w:r>
        <w:rPr>
          <w:color w:val="363435"/>
          <w:w w:val="137"/>
          <w:sz w:val="24"/>
          <w:szCs w:val="24"/>
        </w:rPr>
        <w:t>s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20"/>
          <w:w w:val="133"/>
          <w:sz w:val="24"/>
          <w:szCs w:val="24"/>
        </w:rPr>
        <w:t>t</w:t>
      </w:r>
      <w:r>
        <w:rPr>
          <w:color w:val="363435"/>
          <w:w w:val="133"/>
          <w:sz w:val="24"/>
          <w:szCs w:val="24"/>
        </w:rPr>
        <w:t>o</w:t>
      </w:r>
      <w:r>
        <w:rPr>
          <w:color w:val="363435"/>
          <w:spacing w:val="-18"/>
          <w:w w:val="133"/>
          <w:sz w:val="24"/>
          <w:szCs w:val="24"/>
        </w:rPr>
        <w:t xml:space="preserve"> </w:t>
      </w:r>
      <w:r>
        <w:rPr>
          <w:color w:val="363435"/>
          <w:spacing w:val="-7"/>
          <w:w w:val="133"/>
          <w:sz w:val="24"/>
          <w:szCs w:val="24"/>
        </w:rPr>
        <w:t>ca</w:t>
      </w:r>
      <w:r>
        <w:rPr>
          <w:color w:val="363435"/>
          <w:spacing w:val="-12"/>
          <w:w w:val="133"/>
          <w:sz w:val="24"/>
          <w:szCs w:val="24"/>
        </w:rPr>
        <w:t>r</w:t>
      </w:r>
      <w:r>
        <w:rPr>
          <w:color w:val="363435"/>
          <w:w w:val="133"/>
          <w:sz w:val="24"/>
          <w:szCs w:val="24"/>
        </w:rPr>
        <w:t xml:space="preserve">e   </w:t>
      </w:r>
      <w:r>
        <w:rPr>
          <w:color w:val="363435"/>
          <w:spacing w:val="78"/>
          <w:w w:val="133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363435"/>
          <w:spacing w:val="24"/>
          <w:w w:val="112"/>
          <w:sz w:val="25"/>
          <w:szCs w:val="25"/>
        </w:rPr>
        <w:t>☐</w:t>
      </w:r>
      <w:r>
        <w:rPr>
          <w:color w:val="363435"/>
          <w:spacing w:val="-9"/>
          <w:w w:val="112"/>
          <w:sz w:val="24"/>
          <w:szCs w:val="24"/>
        </w:rPr>
        <w:t>P</w:t>
      </w:r>
      <w:r>
        <w:rPr>
          <w:color w:val="363435"/>
          <w:spacing w:val="-10"/>
          <w:w w:val="112"/>
          <w:sz w:val="24"/>
          <w:szCs w:val="24"/>
        </w:rPr>
        <w:t>r</w:t>
      </w:r>
      <w:r>
        <w:rPr>
          <w:color w:val="363435"/>
          <w:spacing w:val="-16"/>
          <w:w w:val="112"/>
          <w:sz w:val="24"/>
          <w:szCs w:val="24"/>
        </w:rPr>
        <w:t>o</w:t>
      </w:r>
      <w:r>
        <w:rPr>
          <w:color w:val="363435"/>
          <w:spacing w:val="-6"/>
          <w:w w:val="112"/>
          <w:sz w:val="24"/>
          <w:szCs w:val="24"/>
        </w:rPr>
        <w:t>v</w:t>
      </w:r>
      <w:r>
        <w:rPr>
          <w:color w:val="363435"/>
          <w:spacing w:val="-8"/>
          <w:w w:val="112"/>
          <w:sz w:val="24"/>
          <w:szCs w:val="24"/>
        </w:rPr>
        <w:t>i</w:t>
      </w:r>
      <w:r>
        <w:rPr>
          <w:color w:val="363435"/>
          <w:spacing w:val="-6"/>
          <w:w w:val="112"/>
          <w:sz w:val="24"/>
          <w:szCs w:val="24"/>
        </w:rPr>
        <w:t>d</w:t>
      </w:r>
      <w:r>
        <w:rPr>
          <w:color w:val="363435"/>
          <w:spacing w:val="-8"/>
          <w:w w:val="112"/>
          <w:sz w:val="24"/>
          <w:szCs w:val="24"/>
        </w:rPr>
        <w:t>e</w:t>
      </w:r>
      <w:r>
        <w:rPr>
          <w:color w:val="363435"/>
          <w:w w:val="112"/>
          <w:sz w:val="24"/>
          <w:szCs w:val="24"/>
        </w:rPr>
        <w:t>r</w:t>
      </w:r>
      <w:r>
        <w:rPr>
          <w:color w:val="363435"/>
          <w:spacing w:val="-9"/>
          <w:w w:val="112"/>
          <w:sz w:val="24"/>
          <w:szCs w:val="24"/>
        </w:rPr>
        <w:t xml:space="preserve"> </w:t>
      </w:r>
      <w:r>
        <w:rPr>
          <w:color w:val="363435"/>
          <w:spacing w:val="-14"/>
          <w:w w:val="112"/>
          <w:sz w:val="24"/>
          <w:szCs w:val="24"/>
        </w:rPr>
        <w:t>R</w:t>
      </w:r>
      <w:r>
        <w:rPr>
          <w:color w:val="363435"/>
          <w:spacing w:val="-5"/>
          <w:w w:val="126"/>
          <w:sz w:val="24"/>
          <w:szCs w:val="24"/>
        </w:rPr>
        <w:t>equ</w:t>
      </w:r>
      <w:r>
        <w:rPr>
          <w:color w:val="363435"/>
          <w:spacing w:val="-8"/>
          <w:w w:val="126"/>
          <w:sz w:val="24"/>
          <w:szCs w:val="24"/>
        </w:rPr>
        <w:t>e</w:t>
      </w:r>
      <w:r>
        <w:rPr>
          <w:color w:val="363435"/>
          <w:spacing w:val="-7"/>
          <w:w w:val="137"/>
          <w:sz w:val="24"/>
          <w:szCs w:val="24"/>
        </w:rPr>
        <w:t>s</w:t>
      </w:r>
      <w:r>
        <w:rPr>
          <w:color w:val="363435"/>
          <w:w w:val="152"/>
          <w:sz w:val="24"/>
          <w:szCs w:val="24"/>
        </w:rPr>
        <w:t>t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20"/>
          <w:w w:val="136"/>
          <w:sz w:val="24"/>
          <w:szCs w:val="24"/>
        </w:rPr>
        <w:t>t</w:t>
      </w:r>
      <w:r>
        <w:rPr>
          <w:color w:val="363435"/>
          <w:w w:val="136"/>
          <w:sz w:val="24"/>
          <w:szCs w:val="24"/>
        </w:rPr>
        <w:t>o</w:t>
      </w:r>
      <w:r>
        <w:rPr>
          <w:color w:val="363435"/>
          <w:spacing w:val="-25"/>
          <w:w w:val="136"/>
          <w:sz w:val="24"/>
          <w:szCs w:val="24"/>
        </w:rPr>
        <w:t xml:space="preserve"> </w:t>
      </w:r>
      <w:r>
        <w:rPr>
          <w:color w:val="363435"/>
          <w:spacing w:val="-5"/>
          <w:w w:val="112"/>
          <w:sz w:val="24"/>
          <w:szCs w:val="24"/>
        </w:rPr>
        <w:t>d</w:t>
      </w:r>
      <w:r>
        <w:rPr>
          <w:color w:val="363435"/>
          <w:spacing w:val="-7"/>
          <w:w w:val="112"/>
          <w:sz w:val="24"/>
          <w:szCs w:val="24"/>
        </w:rPr>
        <w:t>i</w:t>
      </w:r>
      <w:r>
        <w:rPr>
          <w:color w:val="363435"/>
          <w:spacing w:val="-9"/>
          <w:w w:val="137"/>
          <w:sz w:val="24"/>
          <w:szCs w:val="24"/>
        </w:rPr>
        <w:t>s</w:t>
      </w:r>
      <w:r>
        <w:rPr>
          <w:color w:val="363435"/>
          <w:spacing w:val="-7"/>
          <w:w w:val="133"/>
          <w:sz w:val="24"/>
          <w:szCs w:val="24"/>
        </w:rPr>
        <w:t>e</w:t>
      </w:r>
      <w:r>
        <w:rPr>
          <w:color w:val="363435"/>
          <w:spacing w:val="-5"/>
          <w:w w:val="111"/>
          <w:sz w:val="24"/>
          <w:szCs w:val="24"/>
        </w:rPr>
        <w:t>n</w:t>
      </w:r>
      <w:r>
        <w:rPr>
          <w:color w:val="363435"/>
          <w:spacing w:val="-9"/>
          <w:w w:val="111"/>
          <w:sz w:val="24"/>
          <w:szCs w:val="24"/>
        </w:rPr>
        <w:t>r</w:t>
      </w:r>
      <w:r>
        <w:rPr>
          <w:color w:val="363435"/>
          <w:spacing w:val="-6"/>
          <w:w w:val="123"/>
          <w:sz w:val="24"/>
          <w:szCs w:val="24"/>
        </w:rPr>
        <w:t>o</w:t>
      </w:r>
      <w:r>
        <w:rPr>
          <w:color w:val="363435"/>
          <w:spacing w:val="-5"/>
          <w:w w:val="83"/>
          <w:sz w:val="24"/>
          <w:szCs w:val="24"/>
        </w:rPr>
        <w:t>ll</w:t>
      </w:r>
    </w:p>
    <w:p w14:paraId="105E1304" w14:textId="77777777" w:rsidR="002E51B6" w:rsidRDefault="002E51B6">
      <w:pPr>
        <w:spacing w:before="2" w:line="120" w:lineRule="exact"/>
        <w:rPr>
          <w:sz w:val="12"/>
          <w:szCs w:val="12"/>
        </w:rPr>
      </w:pPr>
    </w:p>
    <w:p w14:paraId="040C344F" w14:textId="77777777" w:rsidR="002E51B6" w:rsidRDefault="0056588A">
      <w:pPr>
        <w:spacing w:line="320" w:lineRule="exact"/>
        <w:ind w:left="107"/>
        <w:rPr>
          <w:sz w:val="24"/>
          <w:szCs w:val="24"/>
        </w:rPr>
      </w:pPr>
      <w:r>
        <w:pict w14:anchorId="1739F099">
          <v:group id="_x0000_s1028" style="position:absolute;left:0;text-align:left;margin-left:376.7pt;margin-top:18.95pt;width:198.95pt;height:0;z-index:-251659776;mso-position-horizontal-relative:page" coordorigin="7534,379" coordsize="3979,0">
            <v:shape id="_x0000_s1029" style="position:absolute;left:7534;top:379;width:3979;height:0" coordorigin="7534,379" coordsize="3979,0" path="m7534,379r3979,e" filled="f" strokecolor="#363435" strokeweight=".5pt">
              <v:path arrowok="t"/>
            </v:shape>
            <w10:wrap anchorx="page"/>
          </v:group>
        </w:pict>
      </w:r>
      <w:r>
        <w:pict w14:anchorId="24CFE358">
          <v:group id="_x0000_s1026" style="position:absolute;left:0;text-align:left;margin-left:36pt;margin-top:42.15pt;width:287.75pt;height:0;z-index:-251658752;mso-position-horizontal-relative:page" coordorigin="720,843" coordsize="5755,0">
            <v:shape id="_x0000_s1027" style="position:absolute;left:720;top:843;width:5755;height:0" coordorigin="720,843" coordsize="5755,0" path="m720,843r5756,e" filled="f" strokecolor="#363435" strokeweight=".5pt">
              <v:path arrowok="t"/>
            </v:shape>
            <w10:wrap anchorx="page"/>
          </v:group>
        </w:pict>
      </w:r>
      <w:r w:rsidR="0055457C">
        <w:rPr>
          <w:rFonts w:ascii="MS PGothic" w:eastAsia="MS PGothic" w:hAnsi="MS PGothic" w:cs="MS PGothic"/>
          <w:color w:val="363435"/>
          <w:spacing w:val="24"/>
          <w:w w:val="112"/>
          <w:position w:val="-2"/>
          <w:sz w:val="25"/>
          <w:szCs w:val="25"/>
        </w:rPr>
        <w:t>☐</w:t>
      </w:r>
      <w:r w:rsidR="0055457C">
        <w:rPr>
          <w:color w:val="363435"/>
          <w:spacing w:val="-9"/>
          <w:w w:val="112"/>
          <w:position w:val="-2"/>
          <w:sz w:val="24"/>
          <w:szCs w:val="24"/>
        </w:rPr>
        <w:t>P</w:t>
      </w:r>
      <w:r w:rsidR="0055457C">
        <w:rPr>
          <w:color w:val="363435"/>
          <w:spacing w:val="-10"/>
          <w:w w:val="112"/>
          <w:position w:val="-2"/>
          <w:sz w:val="24"/>
          <w:szCs w:val="24"/>
        </w:rPr>
        <w:t>r</w:t>
      </w:r>
      <w:r w:rsidR="0055457C">
        <w:rPr>
          <w:color w:val="363435"/>
          <w:spacing w:val="-16"/>
          <w:w w:val="112"/>
          <w:position w:val="-2"/>
          <w:sz w:val="24"/>
          <w:szCs w:val="24"/>
        </w:rPr>
        <w:t>o</w:t>
      </w:r>
      <w:r w:rsidR="0055457C">
        <w:rPr>
          <w:color w:val="363435"/>
          <w:spacing w:val="-6"/>
          <w:w w:val="112"/>
          <w:position w:val="-2"/>
          <w:sz w:val="24"/>
          <w:szCs w:val="24"/>
        </w:rPr>
        <w:t>v</w:t>
      </w:r>
      <w:r w:rsidR="0055457C">
        <w:rPr>
          <w:color w:val="363435"/>
          <w:spacing w:val="-8"/>
          <w:w w:val="112"/>
          <w:position w:val="-2"/>
          <w:sz w:val="24"/>
          <w:szCs w:val="24"/>
        </w:rPr>
        <w:t>i</w:t>
      </w:r>
      <w:r w:rsidR="0055457C">
        <w:rPr>
          <w:color w:val="363435"/>
          <w:spacing w:val="-6"/>
          <w:w w:val="112"/>
          <w:position w:val="-2"/>
          <w:sz w:val="24"/>
          <w:szCs w:val="24"/>
        </w:rPr>
        <w:t>d</w:t>
      </w:r>
      <w:r w:rsidR="0055457C">
        <w:rPr>
          <w:color w:val="363435"/>
          <w:spacing w:val="-8"/>
          <w:w w:val="112"/>
          <w:position w:val="-2"/>
          <w:sz w:val="24"/>
          <w:szCs w:val="24"/>
        </w:rPr>
        <w:t>e</w:t>
      </w:r>
      <w:r w:rsidR="0055457C">
        <w:rPr>
          <w:color w:val="363435"/>
          <w:w w:val="112"/>
          <w:position w:val="-2"/>
          <w:sz w:val="24"/>
          <w:szCs w:val="24"/>
        </w:rPr>
        <w:t>r</w:t>
      </w:r>
      <w:r w:rsidR="0055457C">
        <w:rPr>
          <w:color w:val="363435"/>
          <w:spacing w:val="-9"/>
          <w:w w:val="112"/>
          <w:position w:val="-2"/>
          <w:sz w:val="24"/>
          <w:szCs w:val="24"/>
        </w:rPr>
        <w:t xml:space="preserve"> </w:t>
      </w:r>
      <w:r w:rsidR="0055457C">
        <w:rPr>
          <w:color w:val="363435"/>
          <w:spacing w:val="-5"/>
          <w:w w:val="83"/>
          <w:position w:val="-2"/>
          <w:sz w:val="24"/>
          <w:szCs w:val="24"/>
        </w:rPr>
        <w:t>l</w:t>
      </w:r>
      <w:r w:rsidR="0055457C">
        <w:rPr>
          <w:color w:val="363435"/>
          <w:spacing w:val="-8"/>
          <w:w w:val="133"/>
          <w:position w:val="-2"/>
          <w:sz w:val="24"/>
          <w:szCs w:val="24"/>
        </w:rPr>
        <w:t>e</w:t>
      </w:r>
      <w:r w:rsidR="0055457C">
        <w:rPr>
          <w:color w:val="363435"/>
          <w:spacing w:val="-11"/>
          <w:w w:val="114"/>
          <w:position w:val="-2"/>
          <w:sz w:val="24"/>
          <w:szCs w:val="24"/>
        </w:rPr>
        <w:t>f</w:t>
      </w:r>
      <w:r w:rsidR="0055457C">
        <w:rPr>
          <w:color w:val="363435"/>
          <w:w w:val="152"/>
          <w:position w:val="-2"/>
          <w:sz w:val="24"/>
          <w:szCs w:val="24"/>
        </w:rPr>
        <w:t>t</w:t>
      </w:r>
      <w:r w:rsidR="0055457C">
        <w:rPr>
          <w:color w:val="363435"/>
          <w:spacing w:val="-4"/>
          <w:position w:val="-2"/>
          <w:sz w:val="24"/>
          <w:szCs w:val="24"/>
        </w:rPr>
        <w:t xml:space="preserve"> </w:t>
      </w:r>
      <w:r w:rsidR="0055457C">
        <w:rPr>
          <w:color w:val="363435"/>
          <w:spacing w:val="-5"/>
          <w:w w:val="117"/>
          <w:position w:val="-2"/>
          <w:sz w:val="24"/>
          <w:szCs w:val="24"/>
        </w:rPr>
        <w:t>N</w:t>
      </w:r>
      <w:r w:rsidR="0055457C">
        <w:rPr>
          <w:color w:val="363435"/>
          <w:spacing w:val="-6"/>
          <w:w w:val="117"/>
          <w:position w:val="-2"/>
          <w:sz w:val="24"/>
          <w:szCs w:val="24"/>
        </w:rPr>
        <w:t>e</w:t>
      </w:r>
      <w:r w:rsidR="0055457C">
        <w:rPr>
          <w:color w:val="363435"/>
          <w:spacing w:val="-12"/>
          <w:w w:val="152"/>
          <w:position w:val="-2"/>
          <w:sz w:val="24"/>
          <w:szCs w:val="24"/>
        </w:rPr>
        <w:t>t</w:t>
      </w:r>
      <w:r w:rsidR="0055457C">
        <w:rPr>
          <w:color w:val="363435"/>
          <w:spacing w:val="-12"/>
          <w:w w:val="107"/>
          <w:position w:val="-2"/>
          <w:sz w:val="24"/>
          <w:szCs w:val="24"/>
        </w:rPr>
        <w:t>w</w:t>
      </w:r>
      <w:r w:rsidR="0055457C">
        <w:rPr>
          <w:color w:val="363435"/>
          <w:spacing w:val="-7"/>
          <w:w w:val="123"/>
          <w:position w:val="-2"/>
          <w:sz w:val="24"/>
          <w:szCs w:val="24"/>
        </w:rPr>
        <w:t>o</w:t>
      </w:r>
      <w:r w:rsidR="0055457C">
        <w:rPr>
          <w:color w:val="363435"/>
          <w:spacing w:val="-5"/>
          <w:w w:val="108"/>
          <w:position w:val="-2"/>
          <w:sz w:val="24"/>
          <w:szCs w:val="24"/>
        </w:rPr>
        <w:t>r</w:t>
      </w:r>
      <w:r w:rsidR="0055457C">
        <w:rPr>
          <w:color w:val="363435"/>
          <w:w w:val="108"/>
          <w:position w:val="-2"/>
          <w:sz w:val="24"/>
          <w:szCs w:val="24"/>
        </w:rPr>
        <w:t>k</w:t>
      </w:r>
      <w:r w:rsidR="0055457C">
        <w:rPr>
          <w:color w:val="363435"/>
          <w:position w:val="-2"/>
          <w:sz w:val="24"/>
          <w:szCs w:val="24"/>
        </w:rPr>
        <w:t xml:space="preserve">                                                     </w:t>
      </w:r>
      <w:r w:rsidR="0055457C">
        <w:rPr>
          <w:color w:val="363435"/>
          <w:spacing w:val="16"/>
          <w:position w:val="-2"/>
          <w:sz w:val="24"/>
          <w:szCs w:val="24"/>
        </w:rPr>
        <w:t xml:space="preserve"> </w:t>
      </w:r>
      <w:r w:rsidR="0055457C">
        <w:rPr>
          <w:rFonts w:ascii="MS PGothic" w:eastAsia="MS PGothic" w:hAnsi="MS PGothic" w:cs="MS PGothic"/>
          <w:color w:val="363435"/>
          <w:spacing w:val="21"/>
          <w:position w:val="-2"/>
          <w:sz w:val="25"/>
          <w:szCs w:val="25"/>
        </w:rPr>
        <w:t>☐</w:t>
      </w:r>
      <w:r w:rsidR="0055457C">
        <w:rPr>
          <w:color w:val="363435"/>
          <w:spacing w:val="-6"/>
          <w:w w:val="117"/>
          <w:position w:val="-2"/>
          <w:sz w:val="24"/>
          <w:szCs w:val="24"/>
        </w:rPr>
        <w:t>O</w:t>
      </w:r>
      <w:r w:rsidR="0055457C">
        <w:rPr>
          <w:color w:val="363435"/>
          <w:spacing w:val="-7"/>
          <w:w w:val="152"/>
          <w:position w:val="-2"/>
          <w:sz w:val="24"/>
          <w:szCs w:val="24"/>
        </w:rPr>
        <w:t>t</w:t>
      </w:r>
      <w:r w:rsidR="0055457C">
        <w:rPr>
          <w:color w:val="363435"/>
          <w:spacing w:val="-5"/>
          <w:w w:val="123"/>
          <w:position w:val="-2"/>
          <w:sz w:val="24"/>
          <w:szCs w:val="24"/>
        </w:rPr>
        <w:t>h</w:t>
      </w:r>
      <w:r w:rsidR="0055457C">
        <w:rPr>
          <w:color w:val="363435"/>
          <w:spacing w:val="-7"/>
          <w:w w:val="123"/>
          <w:position w:val="-2"/>
          <w:sz w:val="24"/>
          <w:szCs w:val="24"/>
        </w:rPr>
        <w:t>e</w:t>
      </w:r>
      <w:r w:rsidR="0055457C">
        <w:rPr>
          <w:color w:val="363435"/>
          <w:spacing w:val="-5"/>
          <w:w w:val="84"/>
          <w:position w:val="-2"/>
          <w:sz w:val="24"/>
          <w:szCs w:val="24"/>
        </w:rPr>
        <w:t>r:</w:t>
      </w:r>
    </w:p>
    <w:p w14:paraId="633F627C" w14:textId="77777777" w:rsidR="002E51B6" w:rsidRDefault="002E51B6">
      <w:pPr>
        <w:spacing w:before="8" w:line="240" w:lineRule="exact"/>
        <w:rPr>
          <w:sz w:val="24"/>
          <w:szCs w:val="24"/>
        </w:rPr>
        <w:sectPr w:rsidR="002E51B6">
          <w:type w:val="continuous"/>
          <w:pgSz w:w="12240" w:h="15840"/>
          <w:pgMar w:top="620" w:right="600" w:bottom="280" w:left="580" w:header="720" w:footer="720" w:gutter="0"/>
          <w:cols w:space="720"/>
        </w:sectPr>
      </w:pPr>
    </w:p>
    <w:p w14:paraId="11B21A33" w14:textId="77777777" w:rsidR="002E51B6" w:rsidRDefault="002E51B6">
      <w:pPr>
        <w:spacing w:before="4" w:line="120" w:lineRule="exact"/>
        <w:rPr>
          <w:sz w:val="12"/>
          <w:szCs w:val="12"/>
        </w:rPr>
      </w:pPr>
    </w:p>
    <w:p w14:paraId="78A3C042" w14:textId="77777777" w:rsidR="002E51B6" w:rsidRDefault="002E51B6">
      <w:pPr>
        <w:spacing w:line="200" w:lineRule="exact"/>
      </w:pPr>
    </w:p>
    <w:p w14:paraId="3D13AAD9" w14:textId="77777777" w:rsidR="002E51B6" w:rsidRDefault="0055457C">
      <w:pPr>
        <w:spacing w:line="200" w:lineRule="exact"/>
        <w:ind w:left="866" w:right="-47"/>
        <w:rPr>
          <w:sz w:val="18"/>
          <w:szCs w:val="18"/>
        </w:rPr>
      </w:pPr>
      <w:r>
        <w:rPr>
          <w:color w:val="363435"/>
          <w:spacing w:val="-5"/>
          <w:w w:val="117"/>
          <w:sz w:val="18"/>
          <w:szCs w:val="18"/>
        </w:rPr>
        <w:t>*Signatu</w:t>
      </w:r>
      <w:r>
        <w:rPr>
          <w:color w:val="363435"/>
          <w:spacing w:val="-7"/>
          <w:w w:val="117"/>
          <w:sz w:val="18"/>
          <w:szCs w:val="18"/>
        </w:rPr>
        <w:t>r</w:t>
      </w:r>
      <w:r>
        <w:rPr>
          <w:color w:val="363435"/>
          <w:w w:val="117"/>
          <w:sz w:val="18"/>
          <w:szCs w:val="18"/>
        </w:rPr>
        <w:t>e</w:t>
      </w:r>
      <w:r>
        <w:rPr>
          <w:color w:val="363435"/>
          <w:spacing w:val="-3"/>
          <w:w w:val="117"/>
          <w:sz w:val="18"/>
          <w:szCs w:val="18"/>
        </w:rPr>
        <w:t xml:space="preserve"> </w:t>
      </w:r>
      <w:r>
        <w:rPr>
          <w:color w:val="363435"/>
          <w:spacing w:val="-6"/>
          <w:sz w:val="18"/>
          <w:szCs w:val="18"/>
        </w:rPr>
        <w:t>o</w:t>
      </w:r>
      <w:r>
        <w:rPr>
          <w:color w:val="363435"/>
          <w:sz w:val="18"/>
          <w:szCs w:val="18"/>
        </w:rPr>
        <w:t>f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pacing w:val="-5"/>
          <w:w w:val="115"/>
          <w:sz w:val="18"/>
          <w:szCs w:val="18"/>
        </w:rPr>
        <w:t>M</w:t>
      </w:r>
      <w:r>
        <w:rPr>
          <w:color w:val="363435"/>
          <w:spacing w:val="-6"/>
          <w:w w:val="115"/>
          <w:sz w:val="18"/>
          <w:szCs w:val="18"/>
        </w:rPr>
        <w:t>e</w:t>
      </w:r>
      <w:r>
        <w:rPr>
          <w:color w:val="363435"/>
          <w:spacing w:val="-5"/>
          <w:w w:val="115"/>
          <w:sz w:val="18"/>
          <w:szCs w:val="18"/>
        </w:rPr>
        <w:t>mb</w:t>
      </w:r>
      <w:r>
        <w:rPr>
          <w:color w:val="363435"/>
          <w:spacing w:val="-6"/>
          <w:w w:val="115"/>
          <w:sz w:val="18"/>
          <w:szCs w:val="18"/>
        </w:rPr>
        <w:t>e</w:t>
      </w:r>
      <w:r>
        <w:rPr>
          <w:color w:val="363435"/>
          <w:w w:val="115"/>
          <w:sz w:val="18"/>
          <w:szCs w:val="18"/>
        </w:rPr>
        <w:t>r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o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pacing w:val="-9"/>
          <w:w w:val="117"/>
          <w:sz w:val="18"/>
          <w:szCs w:val="18"/>
        </w:rPr>
        <w:t>A</w:t>
      </w:r>
      <w:r>
        <w:rPr>
          <w:color w:val="363435"/>
          <w:spacing w:val="-5"/>
          <w:w w:val="117"/>
          <w:sz w:val="18"/>
          <w:szCs w:val="18"/>
        </w:rPr>
        <w:t>u</w:t>
      </w:r>
      <w:r>
        <w:rPr>
          <w:color w:val="363435"/>
          <w:spacing w:val="-6"/>
          <w:w w:val="117"/>
          <w:sz w:val="18"/>
          <w:szCs w:val="18"/>
        </w:rPr>
        <w:t>t</w:t>
      </w:r>
      <w:r>
        <w:rPr>
          <w:color w:val="363435"/>
          <w:spacing w:val="-5"/>
          <w:w w:val="117"/>
          <w:sz w:val="18"/>
          <w:szCs w:val="18"/>
        </w:rPr>
        <w:t>h</w:t>
      </w:r>
      <w:r>
        <w:rPr>
          <w:color w:val="363435"/>
          <w:spacing w:val="-6"/>
          <w:w w:val="117"/>
          <w:sz w:val="18"/>
          <w:szCs w:val="18"/>
        </w:rPr>
        <w:t>o</w:t>
      </w:r>
      <w:r>
        <w:rPr>
          <w:color w:val="363435"/>
          <w:spacing w:val="-5"/>
          <w:w w:val="117"/>
          <w:sz w:val="18"/>
          <w:szCs w:val="18"/>
        </w:rPr>
        <w:t>ri</w:t>
      </w:r>
      <w:r>
        <w:rPr>
          <w:color w:val="363435"/>
          <w:spacing w:val="-8"/>
          <w:w w:val="117"/>
          <w:sz w:val="18"/>
          <w:szCs w:val="18"/>
        </w:rPr>
        <w:t>z</w:t>
      </w:r>
      <w:r>
        <w:rPr>
          <w:color w:val="363435"/>
          <w:spacing w:val="-5"/>
          <w:w w:val="117"/>
          <w:sz w:val="18"/>
          <w:szCs w:val="18"/>
        </w:rPr>
        <w:t>e</w:t>
      </w:r>
      <w:r>
        <w:rPr>
          <w:color w:val="363435"/>
          <w:w w:val="117"/>
          <w:sz w:val="18"/>
          <w:szCs w:val="18"/>
        </w:rPr>
        <w:t>d</w:t>
      </w:r>
      <w:r>
        <w:rPr>
          <w:color w:val="363435"/>
          <w:spacing w:val="-8"/>
          <w:w w:val="117"/>
          <w:sz w:val="18"/>
          <w:szCs w:val="18"/>
        </w:rPr>
        <w:t xml:space="preserve"> </w:t>
      </w:r>
      <w:r>
        <w:rPr>
          <w:color w:val="363435"/>
          <w:spacing w:val="-11"/>
          <w:w w:val="117"/>
          <w:sz w:val="18"/>
          <w:szCs w:val="18"/>
        </w:rPr>
        <w:t>R</w:t>
      </w:r>
      <w:r>
        <w:rPr>
          <w:color w:val="363435"/>
          <w:spacing w:val="-4"/>
          <w:w w:val="133"/>
          <w:sz w:val="18"/>
          <w:szCs w:val="18"/>
        </w:rPr>
        <w:t>e</w:t>
      </w:r>
      <w:r>
        <w:rPr>
          <w:color w:val="363435"/>
          <w:spacing w:val="-5"/>
          <w:w w:val="124"/>
          <w:sz w:val="18"/>
          <w:szCs w:val="18"/>
        </w:rPr>
        <w:t>p</w:t>
      </w:r>
      <w:r>
        <w:rPr>
          <w:color w:val="363435"/>
          <w:spacing w:val="-6"/>
          <w:w w:val="104"/>
          <w:sz w:val="18"/>
          <w:szCs w:val="18"/>
        </w:rPr>
        <w:t>r</w:t>
      </w:r>
      <w:r>
        <w:rPr>
          <w:color w:val="363435"/>
          <w:spacing w:val="-6"/>
          <w:w w:val="133"/>
          <w:sz w:val="18"/>
          <w:szCs w:val="18"/>
        </w:rPr>
        <w:t>e</w:t>
      </w:r>
      <w:r>
        <w:rPr>
          <w:color w:val="363435"/>
          <w:spacing w:val="-7"/>
          <w:w w:val="137"/>
          <w:sz w:val="18"/>
          <w:szCs w:val="18"/>
        </w:rPr>
        <w:t>s</w:t>
      </w:r>
      <w:r>
        <w:rPr>
          <w:color w:val="363435"/>
          <w:spacing w:val="-5"/>
          <w:w w:val="133"/>
          <w:sz w:val="18"/>
          <w:szCs w:val="18"/>
        </w:rPr>
        <w:t>e</w:t>
      </w:r>
      <w:r>
        <w:rPr>
          <w:color w:val="363435"/>
          <w:spacing w:val="-4"/>
          <w:w w:val="115"/>
          <w:sz w:val="18"/>
          <w:szCs w:val="18"/>
        </w:rPr>
        <w:t>n</w:t>
      </w:r>
      <w:r>
        <w:rPr>
          <w:color w:val="363435"/>
          <w:spacing w:val="-11"/>
          <w:w w:val="152"/>
          <w:sz w:val="18"/>
          <w:szCs w:val="18"/>
        </w:rPr>
        <w:t>t</w:t>
      </w:r>
      <w:r>
        <w:rPr>
          <w:color w:val="363435"/>
          <w:spacing w:val="-4"/>
          <w:w w:val="130"/>
          <w:sz w:val="18"/>
          <w:szCs w:val="18"/>
        </w:rPr>
        <w:t>at</w:t>
      </w:r>
      <w:r>
        <w:rPr>
          <w:color w:val="363435"/>
          <w:spacing w:val="-8"/>
          <w:w w:val="130"/>
          <w:sz w:val="18"/>
          <w:szCs w:val="18"/>
        </w:rPr>
        <w:t>i</w:t>
      </w:r>
      <w:r>
        <w:rPr>
          <w:color w:val="363435"/>
          <w:spacing w:val="-12"/>
          <w:w w:val="114"/>
          <w:sz w:val="18"/>
          <w:szCs w:val="18"/>
        </w:rPr>
        <w:t>v</w:t>
      </w:r>
      <w:r>
        <w:rPr>
          <w:color w:val="363435"/>
          <w:w w:val="133"/>
          <w:sz w:val="18"/>
          <w:szCs w:val="18"/>
        </w:rPr>
        <w:t>e</w:t>
      </w:r>
    </w:p>
    <w:p w14:paraId="77FA833F" w14:textId="77777777" w:rsidR="002E51B6" w:rsidRDefault="0055457C">
      <w:pPr>
        <w:tabs>
          <w:tab w:val="left" w:pos="4180"/>
        </w:tabs>
        <w:spacing w:before="27"/>
        <w:rPr>
          <w:color w:val="363435"/>
          <w:sz w:val="24"/>
          <w:szCs w:val="24"/>
          <w:u w:val="single" w:color="363435"/>
        </w:rPr>
      </w:pPr>
      <w:r>
        <w:br w:type="column"/>
      </w:r>
      <w:r>
        <w:rPr>
          <w:color w:val="363435"/>
          <w:spacing w:val="-5"/>
          <w:w w:val="94"/>
          <w:sz w:val="24"/>
          <w:szCs w:val="24"/>
        </w:rPr>
        <w:t>*</w:t>
      </w:r>
      <w:r>
        <w:rPr>
          <w:color w:val="363435"/>
          <w:spacing w:val="-9"/>
          <w:w w:val="94"/>
          <w:sz w:val="24"/>
          <w:szCs w:val="24"/>
        </w:rPr>
        <w:t>D</w:t>
      </w:r>
      <w:r>
        <w:rPr>
          <w:color w:val="363435"/>
          <w:spacing w:val="-5"/>
          <w:w w:val="145"/>
          <w:sz w:val="24"/>
          <w:szCs w:val="24"/>
        </w:rPr>
        <w:t>a</w:t>
      </w:r>
      <w:r>
        <w:rPr>
          <w:color w:val="363435"/>
          <w:spacing w:val="-15"/>
          <w:w w:val="145"/>
          <w:sz w:val="24"/>
          <w:szCs w:val="24"/>
        </w:rPr>
        <w:t>t</w:t>
      </w:r>
      <w:r>
        <w:rPr>
          <w:color w:val="363435"/>
          <w:spacing w:val="-5"/>
          <w:w w:val="104"/>
          <w:sz w:val="24"/>
          <w:szCs w:val="24"/>
        </w:rPr>
        <w:t>e</w:t>
      </w:r>
      <w:r>
        <w:rPr>
          <w:color w:val="363435"/>
          <w:w w:val="104"/>
          <w:sz w:val="24"/>
          <w:szCs w:val="24"/>
        </w:rPr>
        <w:t>:</w:t>
      </w:r>
      <w:r>
        <w:rPr>
          <w:color w:val="363435"/>
          <w:spacing w:val="-26"/>
          <w:sz w:val="24"/>
          <w:szCs w:val="24"/>
        </w:rPr>
        <w:t xml:space="preserve"> </w:t>
      </w:r>
      <w:r>
        <w:rPr>
          <w:color w:val="363435"/>
          <w:w w:val="110"/>
          <w:sz w:val="24"/>
          <w:szCs w:val="24"/>
          <w:u w:val="single" w:color="363435"/>
        </w:rPr>
        <w:t xml:space="preserve"> </w:t>
      </w:r>
      <w:r>
        <w:rPr>
          <w:color w:val="363435"/>
          <w:sz w:val="24"/>
          <w:szCs w:val="24"/>
          <w:u w:val="single" w:color="363435"/>
        </w:rPr>
        <w:tab/>
      </w:r>
    </w:p>
    <w:p w14:paraId="2BD7FB59" w14:textId="77777777" w:rsidR="0055457C" w:rsidRDefault="0055457C">
      <w:pPr>
        <w:tabs>
          <w:tab w:val="left" w:pos="4180"/>
        </w:tabs>
        <w:spacing w:before="27"/>
        <w:rPr>
          <w:color w:val="363435"/>
          <w:sz w:val="24"/>
          <w:szCs w:val="24"/>
          <w:u w:val="single" w:color="363435"/>
        </w:rPr>
      </w:pPr>
    </w:p>
    <w:p w14:paraId="368E1EE0" w14:textId="608A11C1" w:rsidR="0055457C" w:rsidRDefault="0055457C">
      <w:pPr>
        <w:tabs>
          <w:tab w:val="left" w:pos="4180"/>
        </w:tabs>
        <w:spacing w:before="27"/>
        <w:rPr>
          <w:sz w:val="24"/>
          <w:szCs w:val="24"/>
        </w:rPr>
        <w:sectPr w:rsidR="0055457C">
          <w:type w:val="continuous"/>
          <w:pgSz w:w="12240" w:h="15840"/>
          <w:pgMar w:top="620" w:right="600" w:bottom="280" w:left="580" w:header="720" w:footer="720" w:gutter="0"/>
          <w:cols w:num="2" w:space="720" w:equalWidth="0">
            <w:col w:w="5127" w:space="1608"/>
            <w:col w:w="4325"/>
          </w:cols>
        </w:sectPr>
      </w:pPr>
    </w:p>
    <w:p w14:paraId="05433B44" w14:textId="77777777" w:rsidR="002E51B6" w:rsidRDefault="002E51B6">
      <w:pPr>
        <w:spacing w:line="200" w:lineRule="exact"/>
      </w:pPr>
    </w:p>
    <w:p w14:paraId="7F45428B" w14:textId="77777777" w:rsidR="002E51B6" w:rsidRDefault="002E51B6">
      <w:pPr>
        <w:spacing w:line="200" w:lineRule="exact"/>
      </w:pPr>
    </w:p>
    <w:p w14:paraId="1F16BA18" w14:textId="77777777" w:rsidR="002E51B6" w:rsidRDefault="002E51B6">
      <w:pPr>
        <w:spacing w:line="200" w:lineRule="exact"/>
      </w:pPr>
    </w:p>
    <w:p w14:paraId="45EDFE44" w14:textId="77777777" w:rsidR="002E51B6" w:rsidRDefault="002E51B6">
      <w:pPr>
        <w:spacing w:line="200" w:lineRule="exact"/>
      </w:pPr>
    </w:p>
    <w:p w14:paraId="56403E7C" w14:textId="77777777" w:rsidR="002E51B6" w:rsidRDefault="002E51B6">
      <w:pPr>
        <w:spacing w:before="3" w:line="260" w:lineRule="exact"/>
        <w:rPr>
          <w:sz w:val="26"/>
          <w:szCs w:val="26"/>
        </w:rPr>
      </w:pPr>
    </w:p>
    <w:p w14:paraId="79A9F555" w14:textId="4FE74F93" w:rsidR="002E51B6" w:rsidRDefault="0055457C">
      <w:pPr>
        <w:spacing w:before="30" w:line="250" w:lineRule="auto"/>
        <w:ind w:left="140" w:right="426"/>
        <w:rPr>
          <w:sz w:val="24"/>
          <w:szCs w:val="24"/>
        </w:rPr>
      </w:pPr>
      <w:r>
        <w:rPr>
          <w:color w:val="363435"/>
          <w:spacing w:val="-6"/>
          <w:w w:val="118"/>
          <w:sz w:val="24"/>
          <w:szCs w:val="24"/>
        </w:rPr>
        <w:t>Di</w:t>
      </w:r>
      <w:r>
        <w:rPr>
          <w:color w:val="363435"/>
          <w:spacing w:val="-22"/>
          <w:w w:val="118"/>
          <w:sz w:val="24"/>
          <w:szCs w:val="24"/>
        </w:rPr>
        <w:t>r</w:t>
      </w:r>
      <w:r>
        <w:rPr>
          <w:color w:val="363435"/>
          <w:spacing w:val="-6"/>
          <w:w w:val="118"/>
          <w:sz w:val="24"/>
          <w:szCs w:val="24"/>
        </w:rPr>
        <w:t>e</w:t>
      </w:r>
      <w:r>
        <w:rPr>
          <w:color w:val="363435"/>
          <w:spacing w:val="-12"/>
          <w:w w:val="118"/>
          <w:sz w:val="24"/>
          <w:szCs w:val="24"/>
        </w:rPr>
        <w:t>c</w:t>
      </w:r>
      <w:r>
        <w:rPr>
          <w:color w:val="363435"/>
          <w:spacing w:val="-6"/>
          <w:w w:val="118"/>
          <w:sz w:val="24"/>
          <w:szCs w:val="24"/>
        </w:rPr>
        <w:t>t</w:t>
      </w:r>
      <w:r>
        <w:rPr>
          <w:color w:val="363435"/>
          <w:spacing w:val="-7"/>
          <w:w w:val="118"/>
          <w:sz w:val="24"/>
          <w:szCs w:val="24"/>
        </w:rPr>
        <w:t>i</w:t>
      </w:r>
      <w:r>
        <w:rPr>
          <w:color w:val="363435"/>
          <w:spacing w:val="-8"/>
          <w:w w:val="118"/>
          <w:sz w:val="24"/>
          <w:szCs w:val="24"/>
        </w:rPr>
        <w:t>o</w:t>
      </w:r>
      <w:r>
        <w:rPr>
          <w:color w:val="363435"/>
          <w:spacing w:val="-6"/>
          <w:w w:val="118"/>
          <w:sz w:val="24"/>
          <w:szCs w:val="24"/>
        </w:rPr>
        <w:t>ns</w:t>
      </w:r>
      <w:r>
        <w:rPr>
          <w:color w:val="363435"/>
          <w:w w:val="118"/>
          <w:sz w:val="24"/>
          <w:szCs w:val="24"/>
        </w:rPr>
        <w:t>:</w:t>
      </w:r>
      <w:r>
        <w:rPr>
          <w:color w:val="363435"/>
          <w:spacing w:val="-16"/>
          <w:w w:val="118"/>
          <w:sz w:val="24"/>
          <w:szCs w:val="24"/>
        </w:rPr>
        <w:t xml:space="preserve"> </w:t>
      </w:r>
      <w:r>
        <w:rPr>
          <w:color w:val="363435"/>
          <w:spacing w:val="-16"/>
          <w:sz w:val="24"/>
          <w:szCs w:val="24"/>
        </w:rPr>
        <w:t>F</w:t>
      </w:r>
      <w:r>
        <w:rPr>
          <w:color w:val="363435"/>
          <w:spacing w:val="-5"/>
          <w:sz w:val="24"/>
          <w:szCs w:val="24"/>
        </w:rPr>
        <w:t>a</w:t>
      </w:r>
      <w:r>
        <w:rPr>
          <w:color w:val="363435"/>
          <w:sz w:val="24"/>
          <w:szCs w:val="24"/>
        </w:rPr>
        <w:t>x</w:t>
      </w:r>
      <w:r>
        <w:rPr>
          <w:color w:val="363435"/>
          <w:spacing w:val="54"/>
          <w:sz w:val="24"/>
          <w:szCs w:val="24"/>
        </w:rPr>
        <w:t xml:space="preserve"> </w:t>
      </w:r>
      <w:r>
        <w:rPr>
          <w:color w:val="363435"/>
          <w:spacing w:val="-9"/>
          <w:w w:val="130"/>
          <w:sz w:val="24"/>
          <w:szCs w:val="24"/>
        </w:rPr>
        <w:t>t</w:t>
      </w:r>
      <w:r>
        <w:rPr>
          <w:color w:val="363435"/>
          <w:spacing w:val="-6"/>
          <w:w w:val="130"/>
          <w:sz w:val="24"/>
          <w:szCs w:val="24"/>
        </w:rPr>
        <w:t>h</w:t>
      </w:r>
      <w:r>
        <w:rPr>
          <w:color w:val="363435"/>
          <w:w w:val="130"/>
          <w:sz w:val="24"/>
          <w:szCs w:val="24"/>
        </w:rPr>
        <w:t>e</w:t>
      </w:r>
      <w:r>
        <w:rPr>
          <w:color w:val="363435"/>
          <w:spacing w:val="-20"/>
          <w:w w:val="130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c</w:t>
      </w:r>
      <w:r>
        <w:rPr>
          <w:color w:val="363435"/>
          <w:spacing w:val="-7"/>
          <w:w w:val="127"/>
          <w:sz w:val="24"/>
          <w:szCs w:val="24"/>
        </w:rPr>
        <w:t>o</w:t>
      </w:r>
      <w:r>
        <w:rPr>
          <w:color w:val="363435"/>
          <w:spacing w:val="-5"/>
          <w:w w:val="119"/>
          <w:sz w:val="24"/>
          <w:szCs w:val="24"/>
        </w:rPr>
        <w:t>m</w:t>
      </w:r>
      <w:r>
        <w:rPr>
          <w:color w:val="363435"/>
          <w:spacing w:val="-6"/>
          <w:w w:val="119"/>
          <w:sz w:val="24"/>
          <w:szCs w:val="24"/>
        </w:rPr>
        <w:t>p</w:t>
      </w:r>
      <w:r>
        <w:rPr>
          <w:color w:val="363435"/>
          <w:spacing w:val="-5"/>
          <w:w w:val="83"/>
          <w:sz w:val="24"/>
          <w:szCs w:val="24"/>
        </w:rPr>
        <w:t>l</w:t>
      </w:r>
      <w:r>
        <w:rPr>
          <w:color w:val="363435"/>
          <w:spacing w:val="-6"/>
          <w:w w:val="133"/>
          <w:sz w:val="24"/>
          <w:szCs w:val="24"/>
        </w:rPr>
        <w:t>e</w:t>
      </w:r>
      <w:r>
        <w:rPr>
          <w:color w:val="363435"/>
          <w:spacing w:val="-15"/>
          <w:w w:val="152"/>
          <w:sz w:val="24"/>
          <w:szCs w:val="24"/>
        </w:rPr>
        <w:t>t</w:t>
      </w:r>
      <w:r>
        <w:rPr>
          <w:color w:val="363435"/>
          <w:spacing w:val="-5"/>
          <w:w w:val="128"/>
          <w:sz w:val="24"/>
          <w:szCs w:val="24"/>
        </w:rPr>
        <w:t>e</w:t>
      </w:r>
      <w:r>
        <w:rPr>
          <w:color w:val="363435"/>
          <w:w w:val="128"/>
          <w:sz w:val="24"/>
          <w:szCs w:val="24"/>
        </w:rPr>
        <w:t>d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11"/>
          <w:sz w:val="24"/>
          <w:szCs w:val="24"/>
        </w:rPr>
        <w:t>f</w:t>
      </w:r>
      <w:r>
        <w:rPr>
          <w:color w:val="363435"/>
          <w:spacing w:val="-7"/>
          <w:sz w:val="24"/>
          <w:szCs w:val="24"/>
        </w:rPr>
        <w:t>o</w:t>
      </w:r>
      <w:r>
        <w:rPr>
          <w:color w:val="363435"/>
          <w:spacing w:val="-5"/>
          <w:sz w:val="24"/>
          <w:szCs w:val="24"/>
        </w:rPr>
        <w:t>r</w:t>
      </w:r>
      <w:r>
        <w:rPr>
          <w:color w:val="363435"/>
          <w:sz w:val="24"/>
          <w:szCs w:val="24"/>
        </w:rPr>
        <w:t xml:space="preserve">m </w:t>
      </w:r>
      <w:r>
        <w:rPr>
          <w:color w:val="363435"/>
          <w:spacing w:val="7"/>
          <w:sz w:val="24"/>
          <w:szCs w:val="24"/>
        </w:rPr>
        <w:t xml:space="preserve"> </w:t>
      </w:r>
      <w:r>
        <w:rPr>
          <w:color w:val="363435"/>
          <w:spacing w:val="-20"/>
          <w:w w:val="136"/>
          <w:sz w:val="24"/>
          <w:szCs w:val="24"/>
        </w:rPr>
        <w:t>t</w:t>
      </w:r>
      <w:r>
        <w:rPr>
          <w:color w:val="363435"/>
          <w:w w:val="136"/>
          <w:sz w:val="24"/>
          <w:szCs w:val="24"/>
        </w:rPr>
        <w:t>o</w:t>
      </w:r>
      <w:r>
        <w:rPr>
          <w:color w:val="363435"/>
          <w:spacing w:val="-25"/>
          <w:w w:val="136"/>
          <w:sz w:val="24"/>
          <w:szCs w:val="24"/>
        </w:rPr>
        <w:t xml:space="preserve"> </w:t>
      </w:r>
      <w:r>
        <w:rPr>
          <w:color w:val="363435"/>
          <w:spacing w:val="-6"/>
          <w:w w:val="119"/>
          <w:sz w:val="24"/>
          <w:szCs w:val="24"/>
        </w:rPr>
        <w:t>(84</w:t>
      </w:r>
      <w:r>
        <w:rPr>
          <w:color w:val="363435"/>
          <w:spacing w:val="12"/>
          <w:w w:val="119"/>
          <w:sz w:val="24"/>
          <w:szCs w:val="24"/>
        </w:rPr>
        <w:t>4</w:t>
      </w:r>
      <w:r>
        <w:rPr>
          <w:color w:val="363435"/>
          <w:w w:val="119"/>
          <w:sz w:val="24"/>
          <w:szCs w:val="24"/>
        </w:rPr>
        <w:t>)</w:t>
      </w:r>
      <w:r>
        <w:rPr>
          <w:color w:val="363435"/>
          <w:spacing w:val="-15"/>
          <w:w w:val="119"/>
          <w:sz w:val="24"/>
          <w:szCs w:val="24"/>
        </w:rPr>
        <w:t xml:space="preserve"> </w:t>
      </w:r>
      <w:r>
        <w:rPr>
          <w:color w:val="363435"/>
          <w:spacing w:val="-5"/>
          <w:w w:val="132"/>
          <w:sz w:val="24"/>
          <w:szCs w:val="24"/>
        </w:rPr>
        <w:t>834</w:t>
      </w:r>
      <w:r>
        <w:rPr>
          <w:color w:val="363435"/>
          <w:spacing w:val="-14"/>
          <w:w w:val="132"/>
          <w:sz w:val="24"/>
          <w:szCs w:val="24"/>
        </w:rPr>
        <w:t>-</w:t>
      </w:r>
      <w:r>
        <w:rPr>
          <w:color w:val="363435"/>
          <w:spacing w:val="-11"/>
          <w:w w:val="111"/>
          <w:sz w:val="24"/>
          <w:szCs w:val="24"/>
        </w:rPr>
        <w:t>2</w:t>
      </w:r>
      <w:r>
        <w:rPr>
          <w:color w:val="363435"/>
          <w:spacing w:val="-5"/>
          <w:w w:val="108"/>
          <w:sz w:val="24"/>
          <w:szCs w:val="24"/>
        </w:rPr>
        <w:t>1</w:t>
      </w:r>
      <w:r>
        <w:rPr>
          <w:color w:val="363435"/>
          <w:spacing w:val="-2"/>
          <w:w w:val="108"/>
          <w:sz w:val="24"/>
          <w:szCs w:val="24"/>
        </w:rPr>
        <w:t>5</w:t>
      </w:r>
      <w:r>
        <w:rPr>
          <w:color w:val="363435"/>
          <w:spacing w:val="-7"/>
          <w:w w:val="116"/>
          <w:sz w:val="24"/>
          <w:szCs w:val="24"/>
        </w:rPr>
        <w:t>5</w:t>
      </w:r>
      <w:r>
        <w:rPr>
          <w:color w:val="363435"/>
          <w:w w:val="65"/>
          <w:sz w:val="24"/>
          <w:szCs w:val="24"/>
        </w:rPr>
        <w:t>.</w:t>
      </w:r>
      <w:r>
        <w:rPr>
          <w:color w:val="363435"/>
          <w:spacing w:val="1"/>
          <w:sz w:val="24"/>
          <w:szCs w:val="24"/>
        </w:rPr>
        <w:t xml:space="preserve"> </w:t>
      </w:r>
      <w:r>
        <w:rPr>
          <w:color w:val="363435"/>
          <w:spacing w:val="-10"/>
          <w:w w:val="77"/>
          <w:sz w:val="24"/>
          <w:szCs w:val="24"/>
        </w:rPr>
        <w:t>I</w:t>
      </w:r>
      <w:r>
        <w:rPr>
          <w:color w:val="363435"/>
          <w:w w:val="114"/>
          <w:sz w:val="24"/>
          <w:szCs w:val="24"/>
        </w:rPr>
        <w:t>f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15"/>
          <w:sz w:val="24"/>
          <w:szCs w:val="24"/>
        </w:rPr>
        <w:t>y</w:t>
      </w:r>
      <w:r>
        <w:rPr>
          <w:color w:val="363435"/>
          <w:spacing w:val="-5"/>
          <w:sz w:val="24"/>
          <w:szCs w:val="24"/>
        </w:rPr>
        <w:t>o</w:t>
      </w:r>
      <w:r>
        <w:rPr>
          <w:color w:val="363435"/>
          <w:sz w:val="24"/>
          <w:szCs w:val="24"/>
        </w:rPr>
        <w:t xml:space="preserve">u </w:t>
      </w:r>
      <w:r>
        <w:rPr>
          <w:color w:val="363435"/>
          <w:spacing w:val="9"/>
          <w:sz w:val="24"/>
          <w:szCs w:val="24"/>
        </w:rPr>
        <w:t xml:space="preserve"> </w:t>
      </w:r>
      <w:r>
        <w:rPr>
          <w:color w:val="363435"/>
          <w:spacing w:val="-6"/>
          <w:w w:val="127"/>
          <w:sz w:val="24"/>
          <w:szCs w:val="24"/>
        </w:rPr>
        <w:t>h</w:t>
      </w:r>
      <w:r>
        <w:rPr>
          <w:color w:val="363435"/>
          <w:spacing w:val="-4"/>
          <w:w w:val="127"/>
          <w:sz w:val="24"/>
          <w:szCs w:val="24"/>
        </w:rPr>
        <w:t>a</w:t>
      </w:r>
      <w:r>
        <w:rPr>
          <w:color w:val="363435"/>
          <w:spacing w:val="-19"/>
          <w:w w:val="127"/>
          <w:sz w:val="24"/>
          <w:szCs w:val="24"/>
        </w:rPr>
        <w:t>v</w:t>
      </w:r>
      <w:r>
        <w:rPr>
          <w:color w:val="363435"/>
          <w:w w:val="127"/>
          <w:sz w:val="24"/>
          <w:szCs w:val="24"/>
        </w:rPr>
        <w:t>e</w:t>
      </w:r>
      <w:r>
        <w:rPr>
          <w:color w:val="363435"/>
          <w:spacing w:val="-23"/>
          <w:w w:val="127"/>
          <w:sz w:val="24"/>
          <w:szCs w:val="24"/>
        </w:rPr>
        <w:t xml:space="preserve"> </w:t>
      </w:r>
      <w:r>
        <w:rPr>
          <w:color w:val="363435"/>
          <w:spacing w:val="-13"/>
          <w:w w:val="127"/>
          <w:sz w:val="24"/>
          <w:szCs w:val="24"/>
        </w:rPr>
        <w:t>q</w:t>
      </w:r>
      <w:r>
        <w:rPr>
          <w:color w:val="363435"/>
          <w:spacing w:val="-6"/>
          <w:w w:val="127"/>
          <w:sz w:val="24"/>
          <w:szCs w:val="24"/>
        </w:rPr>
        <w:t>u</w:t>
      </w:r>
      <w:r>
        <w:rPr>
          <w:color w:val="363435"/>
          <w:spacing w:val="-10"/>
          <w:w w:val="127"/>
          <w:sz w:val="24"/>
          <w:szCs w:val="24"/>
        </w:rPr>
        <w:t>e</w:t>
      </w:r>
      <w:r>
        <w:rPr>
          <w:color w:val="363435"/>
          <w:spacing w:val="-3"/>
          <w:w w:val="127"/>
          <w:sz w:val="24"/>
          <w:szCs w:val="24"/>
        </w:rPr>
        <w:t>s</w:t>
      </w:r>
      <w:r>
        <w:rPr>
          <w:color w:val="363435"/>
          <w:spacing w:val="-6"/>
          <w:w w:val="127"/>
          <w:sz w:val="24"/>
          <w:szCs w:val="24"/>
        </w:rPr>
        <w:t>t</w:t>
      </w:r>
      <w:r>
        <w:rPr>
          <w:color w:val="363435"/>
          <w:spacing w:val="-9"/>
          <w:w w:val="127"/>
          <w:sz w:val="24"/>
          <w:szCs w:val="24"/>
        </w:rPr>
        <w:t>ion</w:t>
      </w:r>
      <w:r>
        <w:rPr>
          <w:color w:val="363435"/>
          <w:w w:val="127"/>
          <w:sz w:val="24"/>
          <w:szCs w:val="24"/>
        </w:rPr>
        <w:t>s</w:t>
      </w:r>
      <w:r>
        <w:rPr>
          <w:color w:val="363435"/>
          <w:spacing w:val="-26"/>
          <w:w w:val="127"/>
          <w:sz w:val="24"/>
          <w:szCs w:val="24"/>
        </w:rPr>
        <w:t xml:space="preserve"> </w:t>
      </w:r>
      <w:r>
        <w:rPr>
          <w:color w:val="363435"/>
          <w:spacing w:val="-6"/>
          <w:w w:val="127"/>
          <w:sz w:val="24"/>
          <w:szCs w:val="24"/>
        </w:rPr>
        <w:t>abo</w:t>
      </w:r>
      <w:r>
        <w:rPr>
          <w:color w:val="363435"/>
          <w:w w:val="127"/>
          <w:sz w:val="24"/>
          <w:szCs w:val="24"/>
        </w:rPr>
        <w:t>ut</w:t>
      </w:r>
      <w:r>
        <w:rPr>
          <w:color w:val="363435"/>
          <w:spacing w:val="-11"/>
          <w:w w:val="127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c</w:t>
      </w:r>
      <w:r>
        <w:rPr>
          <w:color w:val="363435"/>
          <w:spacing w:val="-7"/>
          <w:w w:val="127"/>
          <w:sz w:val="24"/>
          <w:szCs w:val="24"/>
        </w:rPr>
        <w:t>o</w:t>
      </w:r>
      <w:r>
        <w:rPr>
          <w:color w:val="363435"/>
          <w:spacing w:val="-5"/>
          <w:w w:val="119"/>
          <w:sz w:val="24"/>
          <w:szCs w:val="24"/>
        </w:rPr>
        <w:t>m</w:t>
      </w:r>
      <w:r>
        <w:rPr>
          <w:color w:val="363435"/>
          <w:spacing w:val="-6"/>
          <w:w w:val="119"/>
          <w:sz w:val="24"/>
          <w:szCs w:val="24"/>
        </w:rPr>
        <w:t>p</w:t>
      </w:r>
      <w:r>
        <w:rPr>
          <w:color w:val="363435"/>
          <w:spacing w:val="-5"/>
          <w:w w:val="83"/>
          <w:sz w:val="24"/>
          <w:szCs w:val="24"/>
        </w:rPr>
        <w:t>l</w:t>
      </w:r>
      <w:r>
        <w:rPr>
          <w:color w:val="363435"/>
          <w:spacing w:val="-6"/>
          <w:w w:val="133"/>
          <w:sz w:val="24"/>
          <w:szCs w:val="24"/>
        </w:rPr>
        <w:t>e</w:t>
      </w:r>
      <w:r>
        <w:rPr>
          <w:color w:val="363435"/>
          <w:spacing w:val="-5"/>
          <w:w w:val="119"/>
          <w:sz w:val="24"/>
          <w:szCs w:val="24"/>
        </w:rPr>
        <w:t>ti</w:t>
      </w:r>
      <w:r>
        <w:rPr>
          <w:color w:val="363435"/>
          <w:spacing w:val="-6"/>
          <w:w w:val="119"/>
          <w:sz w:val="24"/>
          <w:szCs w:val="24"/>
        </w:rPr>
        <w:t>n</w:t>
      </w:r>
      <w:r>
        <w:rPr>
          <w:color w:val="363435"/>
          <w:w w:val="124"/>
          <w:sz w:val="24"/>
          <w:szCs w:val="24"/>
        </w:rPr>
        <w:t xml:space="preserve">g </w:t>
      </w:r>
      <w:r>
        <w:rPr>
          <w:color w:val="363435"/>
          <w:spacing w:val="-9"/>
          <w:w w:val="130"/>
          <w:sz w:val="24"/>
          <w:szCs w:val="24"/>
        </w:rPr>
        <w:t>t</w:t>
      </w:r>
      <w:r>
        <w:rPr>
          <w:color w:val="363435"/>
          <w:spacing w:val="-6"/>
          <w:w w:val="130"/>
          <w:sz w:val="24"/>
          <w:szCs w:val="24"/>
        </w:rPr>
        <w:t>h</w:t>
      </w:r>
      <w:r>
        <w:rPr>
          <w:color w:val="363435"/>
          <w:w w:val="130"/>
          <w:sz w:val="24"/>
          <w:szCs w:val="24"/>
        </w:rPr>
        <w:t>e</w:t>
      </w:r>
      <w:r>
        <w:rPr>
          <w:color w:val="363435"/>
          <w:spacing w:val="-20"/>
          <w:w w:val="130"/>
          <w:sz w:val="24"/>
          <w:szCs w:val="24"/>
        </w:rPr>
        <w:t xml:space="preserve"> </w:t>
      </w:r>
      <w:r>
        <w:rPr>
          <w:color w:val="363435"/>
          <w:spacing w:val="-11"/>
          <w:sz w:val="24"/>
          <w:szCs w:val="24"/>
        </w:rPr>
        <w:t>f</w:t>
      </w:r>
      <w:r>
        <w:rPr>
          <w:color w:val="363435"/>
          <w:spacing w:val="-7"/>
          <w:sz w:val="24"/>
          <w:szCs w:val="24"/>
        </w:rPr>
        <w:t>o</w:t>
      </w:r>
      <w:r>
        <w:rPr>
          <w:color w:val="363435"/>
          <w:spacing w:val="-5"/>
          <w:sz w:val="24"/>
          <w:szCs w:val="24"/>
        </w:rPr>
        <w:t>rm</w:t>
      </w:r>
      <w:r>
        <w:rPr>
          <w:color w:val="363435"/>
          <w:sz w:val="24"/>
          <w:szCs w:val="24"/>
        </w:rPr>
        <w:t>,</w:t>
      </w:r>
      <w:r>
        <w:rPr>
          <w:color w:val="363435"/>
          <w:spacing w:val="51"/>
          <w:sz w:val="24"/>
          <w:szCs w:val="24"/>
        </w:rPr>
        <w:t xml:space="preserve"> </w:t>
      </w:r>
      <w:r>
        <w:rPr>
          <w:color w:val="363435"/>
          <w:spacing w:val="-6"/>
          <w:w w:val="124"/>
          <w:sz w:val="24"/>
          <w:szCs w:val="24"/>
        </w:rPr>
        <w:t>p</w:t>
      </w:r>
      <w:r>
        <w:rPr>
          <w:color w:val="363435"/>
          <w:spacing w:val="-5"/>
          <w:w w:val="83"/>
          <w:sz w:val="24"/>
          <w:szCs w:val="24"/>
        </w:rPr>
        <w:t>l</w:t>
      </w:r>
      <w:r>
        <w:rPr>
          <w:color w:val="363435"/>
          <w:spacing w:val="-5"/>
          <w:w w:val="137"/>
          <w:sz w:val="24"/>
          <w:szCs w:val="24"/>
        </w:rPr>
        <w:t>ea</w:t>
      </w:r>
      <w:r>
        <w:rPr>
          <w:color w:val="363435"/>
          <w:spacing w:val="-9"/>
          <w:w w:val="137"/>
          <w:sz w:val="24"/>
          <w:szCs w:val="24"/>
        </w:rPr>
        <w:t>s</w:t>
      </w:r>
      <w:r>
        <w:rPr>
          <w:color w:val="363435"/>
          <w:w w:val="133"/>
          <w:sz w:val="24"/>
          <w:szCs w:val="24"/>
        </w:rPr>
        <w:t>e</w:t>
      </w:r>
      <w:r>
        <w:rPr>
          <w:color w:val="363435"/>
          <w:spacing w:val="-4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cal</w:t>
      </w:r>
      <w:r>
        <w:rPr>
          <w:color w:val="363435"/>
          <w:sz w:val="24"/>
          <w:szCs w:val="24"/>
        </w:rPr>
        <w:t>l</w:t>
      </w:r>
      <w:r>
        <w:rPr>
          <w:color w:val="363435"/>
          <w:spacing w:val="48"/>
          <w:sz w:val="24"/>
          <w:szCs w:val="24"/>
        </w:rPr>
        <w:t xml:space="preserve"> </w:t>
      </w:r>
      <w:r>
        <w:rPr>
          <w:color w:val="363435"/>
          <w:spacing w:val="-9"/>
          <w:w w:val="130"/>
          <w:sz w:val="24"/>
          <w:szCs w:val="24"/>
        </w:rPr>
        <w:t>t</w:t>
      </w:r>
      <w:r>
        <w:rPr>
          <w:color w:val="363435"/>
          <w:spacing w:val="-6"/>
          <w:w w:val="130"/>
          <w:sz w:val="24"/>
          <w:szCs w:val="24"/>
        </w:rPr>
        <w:t>h</w:t>
      </w:r>
      <w:r>
        <w:rPr>
          <w:color w:val="363435"/>
          <w:w w:val="130"/>
          <w:sz w:val="24"/>
          <w:szCs w:val="24"/>
        </w:rPr>
        <w:t>e</w:t>
      </w:r>
      <w:r>
        <w:rPr>
          <w:color w:val="363435"/>
          <w:spacing w:val="-20"/>
          <w:w w:val="130"/>
          <w:sz w:val="24"/>
          <w:szCs w:val="24"/>
        </w:rPr>
        <w:t xml:space="preserve"> </w:t>
      </w:r>
      <w:r w:rsidR="001F0E62">
        <w:rPr>
          <w:color w:val="363435"/>
          <w:spacing w:val="-6"/>
          <w:w w:val="118"/>
          <w:sz w:val="24"/>
          <w:szCs w:val="24"/>
        </w:rPr>
        <w:t>Member Services number</w:t>
      </w:r>
      <w:r>
        <w:rPr>
          <w:color w:val="363435"/>
          <w:spacing w:val="-9"/>
          <w:w w:val="118"/>
          <w:sz w:val="24"/>
          <w:szCs w:val="24"/>
        </w:rPr>
        <w:t xml:space="preserve"> </w:t>
      </w:r>
      <w:r>
        <w:rPr>
          <w:color w:val="363435"/>
          <w:spacing w:val="-7"/>
          <w:sz w:val="24"/>
          <w:szCs w:val="24"/>
        </w:rPr>
        <w:t>o</w:t>
      </w:r>
      <w:r>
        <w:rPr>
          <w:color w:val="363435"/>
          <w:sz w:val="24"/>
          <w:szCs w:val="24"/>
        </w:rPr>
        <w:t>n</w:t>
      </w:r>
      <w:r>
        <w:rPr>
          <w:color w:val="363435"/>
          <w:spacing w:val="23"/>
          <w:sz w:val="24"/>
          <w:szCs w:val="24"/>
        </w:rPr>
        <w:t xml:space="preserve"> </w:t>
      </w:r>
      <w:r>
        <w:rPr>
          <w:color w:val="363435"/>
          <w:spacing w:val="-9"/>
          <w:w w:val="128"/>
          <w:sz w:val="24"/>
          <w:szCs w:val="24"/>
        </w:rPr>
        <w:t>t</w:t>
      </w:r>
      <w:r>
        <w:rPr>
          <w:color w:val="363435"/>
          <w:spacing w:val="-6"/>
          <w:w w:val="128"/>
          <w:sz w:val="24"/>
          <w:szCs w:val="24"/>
        </w:rPr>
        <w:t>h</w:t>
      </w:r>
      <w:r>
        <w:rPr>
          <w:color w:val="363435"/>
          <w:w w:val="128"/>
          <w:sz w:val="24"/>
          <w:szCs w:val="24"/>
        </w:rPr>
        <w:t>e</w:t>
      </w:r>
      <w:r>
        <w:rPr>
          <w:color w:val="363435"/>
          <w:spacing w:val="-13"/>
          <w:w w:val="128"/>
          <w:sz w:val="24"/>
          <w:szCs w:val="24"/>
        </w:rPr>
        <w:t xml:space="preserve"> </w:t>
      </w:r>
      <w:r>
        <w:rPr>
          <w:color w:val="363435"/>
          <w:spacing w:val="-6"/>
          <w:w w:val="128"/>
          <w:sz w:val="24"/>
          <w:szCs w:val="24"/>
        </w:rPr>
        <w:t>b</w:t>
      </w:r>
      <w:r>
        <w:rPr>
          <w:color w:val="363435"/>
          <w:spacing w:val="-8"/>
          <w:w w:val="128"/>
          <w:sz w:val="24"/>
          <w:szCs w:val="24"/>
        </w:rPr>
        <w:t>ac</w:t>
      </w:r>
      <w:r>
        <w:rPr>
          <w:color w:val="363435"/>
          <w:w w:val="128"/>
          <w:sz w:val="24"/>
          <w:szCs w:val="24"/>
        </w:rPr>
        <w:t>k</w:t>
      </w:r>
      <w:r>
        <w:rPr>
          <w:color w:val="363435"/>
          <w:spacing w:val="-29"/>
          <w:w w:val="128"/>
          <w:sz w:val="24"/>
          <w:szCs w:val="24"/>
        </w:rPr>
        <w:t xml:space="preserve"> </w:t>
      </w:r>
      <w:r>
        <w:rPr>
          <w:color w:val="363435"/>
          <w:spacing w:val="-3"/>
          <w:sz w:val="24"/>
          <w:szCs w:val="24"/>
        </w:rPr>
        <w:t>o</w:t>
      </w:r>
      <w:r>
        <w:rPr>
          <w:color w:val="363435"/>
          <w:sz w:val="24"/>
          <w:szCs w:val="24"/>
        </w:rPr>
        <w:t>f</w:t>
      </w:r>
      <w:r>
        <w:rPr>
          <w:color w:val="363435"/>
          <w:spacing w:val="31"/>
          <w:sz w:val="24"/>
          <w:szCs w:val="24"/>
        </w:rPr>
        <w:t xml:space="preserve"> </w:t>
      </w:r>
      <w:r>
        <w:rPr>
          <w:color w:val="363435"/>
          <w:spacing w:val="-9"/>
          <w:w w:val="130"/>
          <w:sz w:val="24"/>
          <w:szCs w:val="24"/>
        </w:rPr>
        <w:t>t</w:t>
      </w:r>
      <w:r>
        <w:rPr>
          <w:color w:val="363435"/>
          <w:spacing w:val="-6"/>
          <w:w w:val="130"/>
          <w:sz w:val="24"/>
          <w:szCs w:val="24"/>
        </w:rPr>
        <w:t>h</w:t>
      </w:r>
      <w:r>
        <w:rPr>
          <w:color w:val="363435"/>
          <w:w w:val="130"/>
          <w:sz w:val="24"/>
          <w:szCs w:val="24"/>
        </w:rPr>
        <w:t>e</w:t>
      </w:r>
      <w:r>
        <w:rPr>
          <w:color w:val="363435"/>
          <w:spacing w:val="-20"/>
          <w:w w:val="130"/>
          <w:sz w:val="24"/>
          <w:szCs w:val="24"/>
        </w:rPr>
        <w:t xml:space="preserve"> </w:t>
      </w:r>
      <w:r>
        <w:rPr>
          <w:color w:val="363435"/>
          <w:spacing w:val="-5"/>
          <w:sz w:val="24"/>
          <w:szCs w:val="24"/>
        </w:rPr>
        <w:t>I</w:t>
      </w:r>
      <w:r>
        <w:rPr>
          <w:color w:val="363435"/>
          <w:sz w:val="24"/>
          <w:szCs w:val="24"/>
        </w:rPr>
        <w:t>D</w:t>
      </w:r>
      <w:r>
        <w:rPr>
          <w:color w:val="363435"/>
          <w:spacing w:val="-14"/>
          <w:sz w:val="24"/>
          <w:szCs w:val="24"/>
        </w:rPr>
        <w:t xml:space="preserve"> </w:t>
      </w:r>
      <w:r>
        <w:rPr>
          <w:color w:val="363435"/>
          <w:spacing w:val="-5"/>
          <w:w w:val="127"/>
          <w:sz w:val="24"/>
          <w:szCs w:val="24"/>
        </w:rPr>
        <w:t>ca</w:t>
      </w:r>
      <w:r>
        <w:rPr>
          <w:color w:val="363435"/>
          <w:spacing w:val="-13"/>
          <w:w w:val="127"/>
          <w:sz w:val="24"/>
          <w:szCs w:val="24"/>
        </w:rPr>
        <w:t>r</w:t>
      </w:r>
      <w:r>
        <w:rPr>
          <w:color w:val="363435"/>
          <w:spacing w:val="-5"/>
          <w:w w:val="104"/>
          <w:sz w:val="24"/>
          <w:szCs w:val="24"/>
        </w:rPr>
        <w:t>d.</w:t>
      </w:r>
    </w:p>
    <w:p w14:paraId="0835B95D" w14:textId="77777777" w:rsidR="002E51B6" w:rsidRDefault="002E51B6">
      <w:pPr>
        <w:spacing w:line="200" w:lineRule="exact"/>
      </w:pPr>
    </w:p>
    <w:p w14:paraId="1014E574" w14:textId="77777777" w:rsidR="002E51B6" w:rsidRDefault="0055457C">
      <w:pPr>
        <w:spacing w:before="40"/>
        <w:ind w:right="122"/>
        <w:jc w:val="right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363435"/>
          <w:spacing w:val="-4"/>
          <w:w w:val="112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363435"/>
          <w:spacing w:val="-13"/>
          <w:w w:val="10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363435"/>
          <w:spacing w:val="-3"/>
          <w:w w:val="125"/>
          <w:sz w:val="16"/>
          <w:szCs w:val="16"/>
        </w:rPr>
        <w:t>6</w:t>
      </w:r>
      <w:r>
        <w:rPr>
          <w:rFonts w:ascii="Book Antiqua" w:eastAsia="Book Antiqua" w:hAnsi="Book Antiqua" w:cs="Book Antiqua"/>
          <w:color w:val="363435"/>
          <w:spacing w:val="-6"/>
          <w:w w:val="112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363435"/>
          <w:spacing w:val="-2"/>
          <w:w w:val="118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363435"/>
          <w:spacing w:val="-25"/>
          <w:w w:val="95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363435"/>
          <w:spacing w:val="-3"/>
          <w:w w:val="105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363435"/>
          <w:spacing w:val="-3"/>
          <w:w w:val="10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363435"/>
          <w:spacing w:val="-2"/>
          <w:w w:val="96"/>
          <w:sz w:val="16"/>
          <w:szCs w:val="16"/>
        </w:rPr>
        <w:t>MDNV</w:t>
      </w:r>
      <w:r>
        <w:rPr>
          <w:rFonts w:ascii="Book Antiqua" w:eastAsia="Book Antiqua" w:hAnsi="Book Antiqua" w:cs="Book Antiqua"/>
          <w:color w:val="363435"/>
          <w:spacing w:val="-2"/>
          <w:w w:val="97"/>
          <w:sz w:val="16"/>
          <w:szCs w:val="16"/>
        </w:rPr>
        <w:t>EN</w:t>
      </w:r>
    </w:p>
    <w:p w14:paraId="0CB33D41" w14:textId="77777777" w:rsidR="002E51B6" w:rsidRDefault="0055457C">
      <w:pPr>
        <w:spacing w:line="180" w:lineRule="exact"/>
        <w:ind w:right="123"/>
        <w:jc w:val="right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363435"/>
          <w:spacing w:val="-3"/>
          <w:w w:val="112"/>
          <w:position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363435"/>
          <w:spacing w:val="-6"/>
          <w:w w:val="112"/>
          <w:position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363435"/>
          <w:spacing w:val="-8"/>
          <w:w w:val="145"/>
          <w:position w:val="1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363435"/>
          <w:spacing w:val="-3"/>
          <w:w w:val="106"/>
          <w:position w:val="1"/>
          <w:sz w:val="16"/>
          <w:szCs w:val="16"/>
        </w:rPr>
        <w:t>112</w:t>
      </w:r>
    </w:p>
    <w:sectPr w:rsidR="002E51B6">
      <w:type w:val="continuous"/>
      <w:pgSz w:w="12240" w:h="15840"/>
      <w:pgMar w:top="620" w:right="600" w:bottom="280" w:left="5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9839" w16cex:dateUtc="2022-02-08T15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3476"/>
    <w:multiLevelType w:val="multilevel"/>
    <w:tmpl w:val="820C8A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B6"/>
    <w:rsid w:val="00077803"/>
    <w:rsid w:val="001447E7"/>
    <w:rsid w:val="001F0E62"/>
    <w:rsid w:val="002E51B6"/>
    <w:rsid w:val="004D5AAE"/>
    <w:rsid w:val="0054439D"/>
    <w:rsid w:val="0055457C"/>
    <w:rsid w:val="0056588A"/>
    <w:rsid w:val="00823C15"/>
    <w:rsid w:val="00971958"/>
    <w:rsid w:val="00E14151"/>
    <w:rsid w:val="00E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AA5B1FA"/>
  <w15:docId w15:val="{D4F75291-0570-416C-9C33-5462EA1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94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C9C"/>
  </w:style>
  <w:style w:type="character" w:customStyle="1" w:styleId="CommentTextChar">
    <w:name w:val="Comment Text Char"/>
    <w:basedOn w:val="DefaultParagraphFont"/>
    <w:link w:val="CommentText"/>
    <w:uiPriority w:val="99"/>
    <w:rsid w:val="00E94C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C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B692302539A4D8E764B507620C62B" ma:contentTypeVersion="12" ma:contentTypeDescription="Create a new document." ma:contentTypeScope="" ma:versionID="e7676d5df8d99087fcb2c28f371e286d">
  <xsd:schema xmlns:xsd="http://www.w3.org/2001/XMLSchema" xmlns:xs="http://www.w3.org/2001/XMLSchema" xmlns:p="http://schemas.microsoft.com/office/2006/metadata/properties" xmlns:ns3="07135679-81dc-454d-afa9-d0f8582547ae" xmlns:ns4="dec839ae-647c-4ed6-9fb1-b84202d65fc5" targetNamespace="http://schemas.microsoft.com/office/2006/metadata/properties" ma:root="true" ma:fieldsID="d4278bb996b5ef30205d5c419d6f3a15" ns3:_="" ns4:_="">
    <xsd:import namespace="07135679-81dc-454d-afa9-d0f8582547ae"/>
    <xsd:import namespace="dec839ae-647c-4ed6-9fb1-b84202d65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5679-81dc-454d-afa9-d0f85825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839ae-647c-4ed6-9fb1-b84202d65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186C-C34D-4C38-A47D-7B78445FC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35679-81dc-454d-afa9-d0f8582547ae"/>
    <ds:schemaRef ds:uri="dec839ae-647c-4ed6-9fb1-b84202d6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4E599-151C-4913-8DC4-7727C418CD4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35679-81dc-454d-afa9-d0f8582547ae"/>
    <ds:schemaRef ds:uri="http://purl.org/dc/terms/"/>
    <ds:schemaRef ds:uri="dec839ae-647c-4ed6-9fb1-b84202d65fc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BF3027-A17D-47FE-99AA-ABC99FB46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20D53-B140-41A7-B500-27F7C3A6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Gahagan, Kimberly</dc:creator>
  <cp:lastModifiedBy>De La Torre, Cynthia</cp:lastModifiedBy>
  <cp:revision>4</cp:revision>
  <dcterms:created xsi:type="dcterms:W3CDTF">2022-02-15T01:07:00Z</dcterms:created>
  <dcterms:modified xsi:type="dcterms:W3CDTF">2022-02-15T19:10:00Z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0x01010097CB692302539A4D8E764B507620C62B</vt:lpwstr>
  </property>
</Properties>
</file>